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A113E" w:rsidR="005A113E" w:rsidP="0029037D" w:rsidRDefault="005A113E">
      <w:pPr>
        <w:kinsoku w:val="0"/>
        <w:overflowPunct w:val="0"/>
        <w:autoSpaceDE w:val="0"/>
        <w:autoSpaceDN w:val="0"/>
        <w:adjustRightInd w:val="0"/>
        <w:jc w:val="center"/>
        <w:outlineLvl w:val="0"/>
        <w:rPr>
          <w:b/>
          <w:szCs w:val="24"/>
          <w:lang w:val="en-CA"/>
        </w:rPr>
      </w:pPr>
      <w:r w:rsidRPr="005A113E">
        <w:rPr>
          <w:b/>
          <w:szCs w:val="24"/>
          <w:lang w:val="en-CA"/>
        </w:rPr>
        <w:t xml:space="preserve">RECLAMATION DISTRICT NO. </w:t>
      </w:r>
      <w:r w:rsidR="00A23052">
        <w:rPr>
          <w:b/>
          <w:szCs w:val="24"/>
          <w:lang w:val="en-CA"/>
        </w:rPr>
        <w:t>787</w:t>
      </w:r>
    </w:p>
    <w:p w:rsidRPr="005A113E" w:rsidR="005A113E" w:rsidP="0029037D" w:rsidRDefault="005A113E">
      <w:pPr>
        <w:kinsoku w:val="0"/>
        <w:overflowPunct w:val="0"/>
        <w:autoSpaceDE w:val="0"/>
        <w:autoSpaceDN w:val="0"/>
        <w:adjustRightInd w:val="0"/>
        <w:jc w:val="center"/>
        <w:outlineLvl w:val="0"/>
        <w:rPr>
          <w:b/>
          <w:bCs/>
          <w:szCs w:val="24"/>
        </w:rPr>
      </w:pPr>
    </w:p>
    <w:p w:rsidRPr="005A113E" w:rsidR="005A113E" w:rsidP="0029037D" w:rsidRDefault="0029037D">
      <w:pPr>
        <w:kinsoku w:val="0"/>
        <w:overflowPunct w:val="0"/>
        <w:autoSpaceDE w:val="0"/>
        <w:autoSpaceDN w:val="0"/>
        <w:adjustRightInd w:val="0"/>
        <w:jc w:val="center"/>
        <w:outlineLvl w:val="0"/>
        <w:rPr>
          <w:b/>
          <w:bCs/>
          <w:szCs w:val="24"/>
        </w:rPr>
      </w:pPr>
      <w:r w:rsidRPr="005A113E">
        <w:rPr>
          <w:b/>
          <w:bCs/>
          <w:szCs w:val="24"/>
        </w:rPr>
        <w:t xml:space="preserve">RESOLUTION No. </w:t>
      </w:r>
      <w:r w:rsidRPr="005A113E" w:rsidR="00437C67">
        <w:rPr>
          <w:b/>
          <w:bCs/>
          <w:szCs w:val="24"/>
        </w:rPr>
        <w:t>2023-1-1</w:t>
      </w:r>
    </w:p>
    <w:p w:rsidRPr="005A113E" w:rsidR="0029037D" w:rsidP="0029037D" w:rsidRDefault="0029037D">
      <w:pPr>
        <w:kinsoku w:val="0"/>
        <w:overflowPunct w:val="0"/>
        <w:autoSpaceDE w:val="0"/>
        <w:autoSpaceDN w:val="0"/>
        <w:adjustRightInd w:val="0"/>
        <w:jc w:val="center"/>
        <w:outlineLvl w:val="0"/>
        <w:rPr>
          <w:b/>
          <w:bCs/>
          <w:szCs w:val="24"/>
        </w:rPr>
      </w:pPr>
      <w:r w:rsidRPr="005A113E">
        <w:rPr>
          <w:b/>
          <w:bCs/>
          <w:szCs w:val="24"/>
        </w:rPr>
        <w:br/>
        <w:t xml:space="preserve">RESOLUTION OF THE RECLAMATION DISTRICT NO. </w:t>
      </w:r>
      <w:r w:rsidR="00A23052">
        <w:rPr>
          <w:b/>
          <w:bCs/>
          <w:szCs w:val="24"/>
        </w:rPr>
        <w:t>787</w:t>
      </w:r>
      <w:r w:rsidRPr="005A113E">
        <w:rPr>
          <w:b/>
          <w:bCs/>
          <w:szCs w:val="24"/>
        </w:rPr>
        <w:t xml:space="preserve"> BOARD OF TRUSTEES </w:t>
      </w:r>
    </w:p>
    <w:p w:rsidRPr="005A113E" w:rsidR="007D0683" w:rsidP="007D0683" w:rsidRDefault="0029037D">
      <w:pPr>
        <w:kinsoku w:val="0"/>
        <w:overflowPunct w:val="0"/>
        <w:autoSpaceDE w:val="0"/>
        <w:autoSpaceDN w:val="0"/>
        <w:adjustRightInd w:val="0"/>
        <w:jc w:val="center"/>
        <w:outlineLvl w:val="0"/>
        <w:rPr>
          <w:b/>
          <w:bCs/>
          <w:szCs w:val="24"/>
        </w:rPr>
      </w:pPr>
      <w:r w:rsidRPr="005A113E">
        <w:rPr>
          <w:b/>
          <w:bCs/>
          <w:szCs w:val="24"/>
        </w:rPr>
        <w:t xml:space="preserve">DECLARING A STATE OF EMERGENCY DUE TO FLOOD AND WEATHER CONDITIONS </w:t>
      </w:r>
      <w:r w:rsidRPr="005A113E">
        <w:rPr>
          <w:b/>
          <w:bCs/>
          <w:szCs w:val="24"/>
        </w:rPr>
        <w:br/>
      </w:r>
    </w:p>
    <w:p w:rsidRPr="005A113E" w:rsidR="00437C67" w:rsidP="007D0683" w:rsidRDefault="007D0683">
      <w:pPr>
        <w:kinsoku w:val="0"/>
        <w:overflowPunct w:val="0"/>
        <w:autoSpaceDE w:val="0"/>
        <w:autoSpaceDN w:val="0"/>
        <w:adjustRightInd w:val="0"/>
        <w:outlineLvl w:val="0"/>
        <w:rPr>
          <w:spacing w:val="2"/>
          <w:szCs w:val="24"/>
          <w:shd w:val="clear" w:color="auto" w:fill="FFFFFF"/>
        </w:rPr>
      </w:pPr>
      <w:r w:rsidRPr="005A113E">
        <w:rPr>
          <w:szCs w:val="24"/>
        </w:rPr>
        <w:tab/>
      </w:r>
      <w:r w:rsidRPr="005A113E" w:rsidR="007708B6">
        <w:rPr>
          <w:szCs w:val="24"/>
        </w:rPr>
        <w:t>WHEREAS, on January 4, 2023 Yolo County declared a County-wide state of emergency</w:t>
      </w:r>
      <w:r w:rsidRPr="005A113E" w:rsidR="00437C67">
        <w:rPr>
          <w:szCs w:val="24"/>
        </w:rPr>
        <w:t xml:space="preserve"> </w:t>
      </w:r>
      <w:r w:rsidRPr="005A113E" w:rsidR="00437C67">
        <w:rPr>
          <w:spacing w:val="2"/>
          <w:szCs w:val="24"/>
          <w:shd w:val="clear" w:color="auto" w:fill="FFFFFF"/>
        </w:rPr>
        <w:t>due to</w:t>
      </w:r>
      <w:r w:rsidRPr="005A113E" w:rsidR="00437C67">
        <w:rPr>
          <w:spacing w:val="2"/>
          <w:szCs w:val="24"/>
          <w:shd w:val="clear" w:color="auto" w:fill="FFFFFF"/>
        </w:rPr>
        <w:t xml:space="preserve"> </w:t>
      </w:r>
      <w:r w:rsidRPr="005A113E" w:rsidR="00437C67">
        <w:rPr>
          <w:spacing w:val="2"/>
          <w:szCs w:val="24"/>
          <w:shd w:val="clear" w:color="auto" w:fill="FFFFFF"/>
        </w:rPr>
        <w:t>exceptional rainfall and wind conditions throughout Yolo County</w:t>
      </w:r>
      <w:r w:rsidRPr="005A113E" w:rsidR="00437C67">
        <w:rPr>
          <w:spacing w:val="2"/>
          <w:szCs w:val="24"/>
          <w:shd w:val="clear" w:color="auto" w:fill="FFFFFF"/>
        </w:rPr>
        <w:t xml:space="preserve">; and </w:t>
      </w:r>
    </w:p>
    <w:p w:rsidRPr="005A113E" w:rsidR="007D0683" w:rsidP="007D0683" w:rsidRDefault="00437C67">
      <w:pPr>
        <w:kinsoku w:val="0"/>
        <w:overflowPunct w:val="0"/>
        <w:autoSpaceDE w:val="0"/>
        <w:autoSpaceDN w:val="0"/>
        <w:adjustRightInd w:val="0"/>
        <w:outlineLvl w:val="0"/>
        <w:rPr>
          <w:b/>
          <w:bCs/>
          <w:szCs w:val="24"/>
        </w:rPr>
      </w:pPr>
      <w:r w:rsidRPr="005A113E">
        <w:rPr>
          <w:spacing w:val="2"/>
          <w:szCs w:val="24"/>
          <w:shd w:val="clear" w:color="auto" w:fill="FFFFFF"/>
        </w:rPr>
        <w:tab/>
      </w:r>
      <w:r w:rsidRPr="005A113E">
        <w:rPr>
          <w:spacing w:val="2"/>
          <w:szCs w:val="24"/>
          <w:shd w:val="clear" w:color="auto" w:fill="FFFFFF"/>
        </w:rPr>
        <w:br/>
      </w:r>
      <w:r w:rsidRPr="005A113E">
        <w:rPr>
          <w:spacing w:val="2"/>
          <w:szCs w:val="24"/>
          <w:shd w:val="clear" w:color="auto" w:fill="FFFFFF"/>
        </w:rPr>
        <w:tab/>
      </w:r>
      <w:r w:rsidRPr="005A113E" w:rsidR="007D0683">
        <w:rPr>
          <w:szCs w:val="24"/>
        </w:rPr>
        <w:t xml:space="preserve">WHEREAS, on January 5, 2023 Governor Newsom declared a state of emergency associated with widespread winter storms and water events pursuant to Government Code Section 8625; and </w:t>
      </w:r>
    </w:p>
    <w:p w:rsidRPr="005A113E" w:rsidR="0029037D" w:rsidP="0029037D" w:rsidRDefault="007D0683">
      <w:pPr>
        <w:kinsoku w:val="0"/>
        <w:overflowPunct w:val="0"/>
        <w:autoSpaceDE w:val="0"/>
        <w:autoSpaceDN w:val="0"/>
        <w:adjustRightInd w:val="0"/>
        <w:ind w:left="135" w:right="1006" w:firstLine="720"/>
        <w:rPr>
          <w:szCs w:val="24"/>
        </w:rPr>
      </w:pPr>
      <w:r w:rsidRPr="005A113E">
        <w:rPr>
          <w:szCs w:val="24"/>
        </w:rPr>
        <w:br/>
      </w:r>
      <w:r w:rsidRPr="005A113E">
        <w:rPr>
          <w:szCs w:val="24"/>
        </w:rPr>
        <w:tab/>
      </w:r>
      <w:r w:rsidRPr="005A113E" w:rsidR="0029037D">
        <w:rPr>
          <w:szCs w:val="24"/>
        </w:rPr>
        <w:t xml:space="preserve">WHEREAS, the </w:t>
      </w:r>
      <w:r w:rsidRPr="005A113E" w:rsidR="003B5630">
        <w:rPr>
          <w:bCs/>
          <w:szCs w:val="24"/>
        </w:rPr>
        <w:t>Sacramento</w:t>
      </w:r>
      <w:r w:rsidRPr="005A113E" w:rsidR="0029037D">
        <w:rPr>
          <w:bCs/>
          <w:szCs w:val="24"/>
        </w:rPr>
        <w:t xml:space="preserve"> River</w:t>
      </w:r>
      <w:r w:rsidRPr="005A113E" w:rsidR="0029037D">
        <w:rPr>
          <w:szCs w:val="24"/>
        </w:rPr>
        <w:t xml:space="preserve"> </w:t>
      </w:r>
      <w:r w:rsidRPr="005A113E" w:rsidR="003B5630">
        <w:rPr>
          <w:szCs w:val="24"/>
        </w:rPr>
        <w:t>and surrounding waterways are</w:t>
      </w:r>
      <w:r w:rsidRPr="005A113E" w:rsidR="0029037D">
        <w:rPr>
          <w:szCs w:val="24"/>
        </w:rPr>
        <w:t xml:space="preserve"> experiencing high water levels resulting from heavy rainfalls and runoff, and high winds, creating an imminent risk of flooding and levee damage within Reclamation District No. </w:t>
      </w:r>
      <w:r w:rsidR="002F1D9E">
        <w:rPr>
          <w:szCs w:val="24"/>
        </w:rPr>
        <w:t>787</w:t>
      </w:r>
      <w:r w:rsidRPr="005A113E" w:rsidR="0029037D">
        <w:rPr>
          <w:szCs w:val="24"/>
        </w:rPr>
        <w:t>’s boundaries; and</w:t>
      </w:r>
      <w:r w:rsidRPr="005A113E" w:rsidR="0029037D">
        <w:rPr>
          <w:szCs w:val="24"/>
        </w:rPr>
        <w:br/>
      </w:r>
    </w:p>
    <w:p w:rsidRPr="005A113E" w:rsidR="0029037D" w:rsidP="0029037D" w:rsidRDefault="0029037D">
      <w:pPr>
        <w:kinsoku w:val="0"/>
        <w:overflowPunct w:val="0"/>
        <w:autoSpaceDE w:val="0"/>
        <w:autoSpaceDN w:val="0"/>
        <w:adjustRightInd w:val="0"/>
        <w:ind w:left="86" w:firstLine="720"/>
        <w:outlineLvl w:val="0"/>
        <w:rPr>
          <w:szCs w:val="24"/>
        </w:rPr>
      </w:pPr>
      <w:r w:rsidRPr="005A113E">
        <w:rPr>
          <w:szCs w:val="24"/>
        </w:rPr>
        <w:t xml:space="preserve">WHEREAS, these conditions create an immediate risk to public facilities, and are a crippling activity </w:t>
      </w:r>
      <w:r w:rsidRPr="005A113E">
        <w:rPr>
          <w:szCs w:val="24"/>
          <w:shd w:val="clear" w:color="auto" w:fill="FFFFFF"/>
        </w:rPr>
        <w:t>that severely impairs public health and safety, consistent with the emergency declaration requirements of the Government Code and the Public Contracting Code</w:t>
      </w:r>
      <w:r w:rsidRPr="005A113E">
        <w:rPr>
          <w:szCs w:val="24"/>
        </w:rPr>
        <w:t xml:space="preserve">; and </w:t>
      </w:r>
      <w:r w:rsidRPr="005A113E">
        <w:rPr>
          <w:szCs w:val="24"/>
        </w:rPr>
        <w:br/>
      </w:r>
    </w:p>
    <w:p w:rsidRPr="005A113E" w:rsidR="0029037D" w:rsidP="0029037D" w:rsidRDefault="0029037D">
      <w:pPr>
        <w:kinsoku w:val="0"/>
        <w:overflowPunct w:val="0"/>
        <w:autoSpaceDE w:val="0"/>
        <w:autoSpaceDN w:val="0"/>
        <w:adjustRightInd w:val="0"/>
        <w:ind w:left="86" w:firstLine="720"/>
        <w:outlineLvl w:val="0"/>
        <w:rPr>
          <w:szCs w:val="24"/>
        </w:rPr>
      </w:pPr>
      <w:r w:rsidRPr="005A113E">
        <w:rPr>
          <w:szCs w:val="24"/>
        </w:rPr>
        <w:t xml:space="preserve">WHEREAS, after consultation with the District staff and engineers the District finds and declares on </w:t>
      </w:r>
      <w:r w:rsidRPr="005A113E" w:rsidR="007D0683">
        <w:rPr>
          <w:b/>
          <w:bCs/>
          <w:szCs w:val="24"/>
        </w:rPr>
        <w:t xml:space="preserve">January </w:t>
      </w:r>
      <w:r w:rsidRPr="005A113E" w:rsidR="00015955">
        <w:rPr>
          <w:b/>
          <w:bCs/>
          <w:szCs w:val="24"/>
        </w:rPr>
        <w:t>9</w:t>
      </w:r>
      <w:r w:rsidRPr="005A113E">
        <w:rPr>
          <w:b/>
          <w:bCs/>
          <w:szCs w:val="24"/>
        </w:rPr>
        <w:t xml:space="preserve">, 2022 </w:t>
      </w:r>
      <w:r w:rsidRPr="005A113E">
        <w:rPr>
          <w:szCs w:val="24"/>
        </w:rPr>
        <w:t>that an emergency situation exists</w:t>
      </w:r>
      <w:r w:rsidRPr="005A113E" w:rsidR="007D0683">
        <w:rPr>
          <w:szCs w:val="24"/>
        </w:rPr>
        <w:t xml:space="preserve"> within the District</w:t>
      </w:r>
      <w:r w:rsidRPr="005A113E">
        <w:rPr>
          <w:szCs w:val="24"/>
        </w:rPr>
        <w:t xml:space="preserve">, and immediate action is required to respond to these conditions. </w:t>
      </w:r>
    </w:p>
    <w:p w:rsidRPr="005A113E" w:rsidR="0029037D" w:rsidP="0029037D" w:rsidRDefault="0029037D">
      <w:pPr>
        <w:kinsoku w:val="0"/>
        <w:overflowPunct w:val="0"/>
        <w:autoSpaceDE w:val="0"/>
        <w:autoSpaceDN w:val="0"/>
        <w:adjustRightInd w:val="0"/>
        <w:spacing w:before="10"/>
        <w:rPr>
          <w:szCs w:val="24"/>
        </w:rPr>
      </w:pPr>
    </w:p>
    <w:p w:rsidRPr="005A113E" w:rsidR="0029037D" w:rsidP="0029037D" w:rsidRDefault="0029037D">
      <w:pPr>
        <w:kinsoku w:val="0"/>
        <w:overflowPunct w:val="0"/>
        <w:autoSpaceDE w:val="0"/>
        <w:autoSpaceDN w:val="0"/>
        <w:adjustRightInd w:val="0"/>
        <w:ind w:left="135" w:right="278" w:firstLine="720"/>
        <w:rPr>
          <w:szCs w:val="24"/>
        </w:rPr>
      </w:pPr>
      <w:r w:rsidRPr="005A113E">
        <w:rPr>
          <w:szCs w:val="24"/>
        </w:rPr>
        <w:t>NOW, THEREFORE, BE IT RESOLVED AND ORDERED by the Board of Trustees of the Reclamation District No.</w:t>
      </w:r>
      <w:r w:rsidRPr="005A113E" w:rsidR="00437C67">
        <w:rPr>
          <w:szCs w:val="24"/>
        </w:rPr>
        <w:t xml:space="preserve"> </w:t>
      </w:r>
      <w:r w:rsidR="002F1D9E">
        <w:rPr>
          <w:szCs w:val="24"/>
        </w:rPr>
        <w:t>787</w:t>
      </w:r>
      <w:r w:rsidRPr="005A113E">
        <w:rPr>
          <w:szCs w:val="24"/>
        </w:rPr>
        <w:t>, as follows:</w:t>
      </w:r>
    </w:p>
    <w:p w:rsidRPr="005A113E" w:rsidR="0029037D" w:rsidP="0029037D" w:rsidRDefault="0029037D">
      <w:pPr>
        <w:kinsoku w:val="0"/>
        <w:overflowPunct w:val="0"/>
        <w:autoSpaceDE w:val="0"/>
        <w:autoSpaceDN w:val="0"/>
        <w:adjustRightInd w:val="0"/>
        <w:spacing w:before="2"/>
        <w:rPr>
          <w:szCs w:val="24"/>
        </w:rPr>
      </w:pPr>
    </w:p>
    <w:p w:rsidRPr="005A113E" w:rsidR="0029037D" w:rsidP="0029037D" w:rsidRDefault="0029037D">
      <w:pPr>
        <w:numPr>
          <w:ilvl w:val="0"/>
          <w:numId w:val="12"/>
        </w:numPr>
        <w:tabs>
          <w:tab w:val="left" w:pos="900"/>
        </w:tabs>
        <w:suppressAutoHyphens w:val="0"/>
        <w:kinsoku w:val="0"/>
        <w:overflowPunct w:val="0"/>
        <w:autoSpaceDE w:val="0"/>
        <w:autoSpaceDN w:val="0"/>
        <w:adjustRightInd w:val="0"/>
        <w:ind w:left="900" w:right="376" w:hanging="360"/>
        <w:rPr>
          <w:szCs w:val="24"/>
        </w:rPr>
      </w:pPr>
      <w:r w:rsidRPr="005A113E">
        <w:rPr>
          <w:szCs w:val="24"/>
        </w:rPr>
        <w:t xml:space="preserve">As of </w:t>
      </w:r>
      <w:r w:rsidRPr="005A113E" w:rsidR="007D0683">
        <w:rPr>
          <w:b/>
          <w:bCs/>
          <w:szCs w:val="24"/>
        </w:rPr>
        <w:t xml:space="preserve">January </w:t>
      </w:r>
      <w:r w:rsidRPr="005A113E" w:rsidR="00015955">
        <w:rPr>
          <w:b/>
          <w:bCs/>
          <w:szCs w:val="24"/>
        </w:rPr>
        <w:t>9</w:t>
      </w:r>
      <w:r w:rsidRPr="005A113E">
        <w:rPr>
          <w:b/>
          <w:bCs/>
          <w:szCs w:val="24"/>
        </w:rPr>
        <w:t xml:space="preserve">, 2022 </w:t>
      </w:r>
      <w:r w:rsidRPr="005A113E">
        <w:rPr>
          <w:szCs w:val="24"/>
        </w:rPr>
        <w:t>an</w:t>
      </w:r>
      <w:r w:rsidRPr="005A113E">
        <w:rPr>
          <w:spacing w:val="-1"/>
          <w:szCs w:val="24"/>
        </w:rPr>
        <w:t xml:space="preserve"> </w:t>
      </w:r>
      <w:r w:rsidRPr="005A113E">
        <w:rPr>
          <w:szCs w:val="24"/>
        </w:rPr>
        <w:t>emergency</w:t>
      </w:r>
      <w:r w:rsidRPr="005A113E">
        <w:rPr>
          <w:spacing w:val="-1"/>
          <w:szCs w:val="24"/>
        </w:rPr>
        <w:t xml:space="preserve"> </w:t>
      </w:r>
      <w:r w:rsidRPr="005A113E">
        <w:rPr>
          <w:szCs w:val="24"/>
        </w:rPr>
        <w:t>situation</w:t>
      </w:r>
      <w:r w:rsidRPr="005A113E">
        <w:rPr>
          <w:spacing w:val="-1"/>
          <w:szCs w:val="24"/>
        </w:rPr>
        <w:t xml:space="preserve"> </w:t>
      </w:r>
      <w:r w:rsidRPr="005A113E">
        <w:rPr>
          <w:szCs w:val="24"/>
        </w:rPr>
        <w:t>exists within</w:t>
      </w:r>
      <w:r w:rsidRPr="005A113E">
        <w:rPr>
          <w:spacing w:val="-3"/>
          <w:szCs w:val="24"/>
        </w:rPr>
        <w:t xml:space="preserve"> </w:t>
      </w:r>
      <w:r w:rsidRPr="005A113E">
        <w:rPr>
          <w:szCs w:val="24"/>
        </w:rPr>
        <w:t xml:space="preserve">the District, due to on-going flooding and flood damage, and a forecast of further precipitation which will compound the existing flood conditions.  The public interest and necessity demand the immediate expenditure of public money to safeguard life, health, and property to respond to this emergency. </w:t>
      </w:r>
    </w:p>
    <w:p w:rsidRPr="005A113E" w:rsidR="0029037D" w:rsidP="0029037D" w:rsidRDefault="0029037D">
      <w:pPr>
        <w:tabs>
          <w:tab w:val="left" w:pos="900"/>
        </w:tabs>
        <w:kinsoku w:val="0"/>
        <w:overflowPunct w:val="0"/>
        <w:autoSpaceDE w:val="0"/>
        <w:autoSpaceDN w:val="0"/>
        <w:adjustRightInd w:val="0"/>
        <w:ind w:left="900" w:hanging="360"/>
        <w:rPr>
          <w:szCs w:val="24"/>
        </w:rPr>
      </w:pPr>
    </w:p>
    <w:p w:rsidRPr="005A113E" w:rsidR="0029037D" w:rsidP="0029037D" w:rsidRDefault="0029037D">
      <w:pPr>
        <w:numPr>
          <w:ilvl w:val="0"/>
          <w:numId w:val="12"/>
        </w:numPr>
        <w:tabs>
          <w:tab w:val="left" w:pos="900"/>
        </w:tabs>
        <w:suppressAutoHyphens w:val="0"/>
        <w:kinsoku w:val="0"/>
        <w:overflowPunct w:val="0"/>
        <w:autoSpaceDE w:val="0"/>
        <w:autoSpaceDN w:val="0"/>
        <w:adjustRightInd w:val="0"/>
        <w:ind w:left="900" w:right="104" w:hanging="360"/>
        <w:rPr>
          <w:szCs w:val="24"/>
        </w:rPr>
      </w:pPr>
      <w:r w:rsidRPr="005A113E">
        <w:rPr>
          <w:szCs w:val="24"/>
        </w:rPr>
        <w:t xml:space="preserve">The </w:t>
      </w:r>
      <w:r w:rsidR="002F1D9E">
        <w:rPr>
          <w:szCs w:val="24"/>
        </w:rPr>
        <w:t>Board president is</w:t>
      </w:r>
      <w:r w:rsidRPr="005A113E">
        <w:rPr>
          <w:szCs w:val="24"/>
        </w:rPr>
        <w:t xml:space="preserve"> authorized</w:t>
      </w:r>
      <w:r w:rsidR="002F1D9E">
        <w:rPr>
          <w:szCs w:val="24"/>
        </w:rPr>
        <w:t>,</w:t>
      </w:r>
      <w:r w:rsidRPr="005A113E">
        <w:rPr>
          <w:szCs w:val="24"/>
        </w:rPr>
        <w:t xml:space="preserve"> </w:t>
      </w:r>
      <w:r w:rsidRPr="005A113E" w:rsidR="00437C67">
        <w:rPr>
          <w:szCs w:val="24"/>
        </w:rPr>
        <w:t xml:space="preserve">in consultation with </w:t>
      </w:r>
      <w:r w:rsidR="002F1D9E">
        <w:rPr>
          <w:szCs w:val="24"/>
        </w:rPr>
        <w:t>the District Engineers, to</w:t>
      </w:r>
      <w:r w:rsidRPr="005A113E">
        <w:rPr>
          <w:szCs w:val="24"/>
        </w:rPr>
        <w:t xml:space="preserve"> take immediate action to </w:t>
      </w:r>
      <w:r w:rsidRPr="005A113E">
        <w:rPr>
          <w:szCs w:val="24"/>
          <w:shd w:val="clear" w:color="auto" w:fill="FFFFFF"/>
        </w:rPr>
        <w:t>repair or replace public facilities, to take any directly related and immediate action required by that emergency, and to procure the necessary equipment, services, and supplies for those purposes, without giving notice for bids to let contracts</w:t>
      </w:r>
      <w:r w:rsidRPr="005A113E" w:rsidR="00437C67">
        <w:rPr>
          <w:szCs w:val="24"/>
          <w:shd w:val="clear" w:color="auto" w:fill="FFFFFF"/>
        </w:rPr>
        <w:t xml:space="preserve">, pursuant to Public Contracting Code Section </w:t>
      </w:r>
      <w:r w:rsidRPr="005A113E" w:rsidR="00437C67">
        <w:rPr>
          <w:szCs w:val="24"/>
        </w:rPr>
        <w:t>22050</w:t>
      </w:r>
      <w:r w:rsidRPr="005A113E" w:rsidR="00437C67">
        <w:rPr>
          <w:szCs w:val="24"/>
        </w:rPr>
        <w:t xml:space="preserve"> and 20926</w:t>
      </w:r>
      <w:r w:rsidRPr="005A113E">
        <w:rPr>
          <w:szCs w:val="24"/>
          <w:shd w:val="clear" w:color="auto" w:fill="FFFFFF"/>
        </w:rPr>
        <w:t xml:space="preserve">. </w:t>
      </w:r>
      <w:r w:rsidRPr="005A113E">
        <w:rPr>
          <w:szCs w:val="24"/>
          <w:shd w:val="clear" w:color="auto" w:fill="FFFFFF"/>
        </w:rPr>
        <w:br/>
      </w:r>
    </w:p>
    <w:p w:rsidRPr="005A113E" w:rsidR="00437C67" w:rsidP="00437C67" w:rsidRDefault="0029037D">
      <w:pPr>
        <w:numPr>
          <w:ilvl w:val="0"/>
          <w:numId w:val="12"/>
        </w:numPr>
        <w:tabs>
          <w:tab w:val="left" w:pos="900"/>
        </w:tabs>
        <w:suppressAutoHyphens w:val="0"/>
        <w:kinsoku w:val="0"/>
        <w:overflowPunct w:val="0"/>
        <w:autoSpaceDE w:val="0"/>
        <w:autoSpaceDN w:val="0"/>
        <w:adjustRightInd w:val="0"/>
        <w:ind w:left="900" w:right="104" w:hanging="360"/>
        <w:rPr>
          <w:szCs w:val="24"/>
        </w:rPr>
      </w:pPr>
      <w:r w:rsidRPr="005A113E">
        <w:rPr>
          <w:szCs w:val="24"/>
        </w:rPr>
        <w:lastRenderedPageBreak/>
        <w:t xml:space="preserve">Pursuant to Public Contracting Code 20926, the District shall expend any sum reasonably required to respond to this emergency.  </w:t>
      </w:r>
      <w:r w:rsidR="002F1D9E">
        <w:rPr>
          <w:szCs w:val="24"/>
          <w:shd w:val="clear" w:color="auto" w:fill="FFFFFF"/>
        </w:rPr>
        <w:t>District personnel</w:t>
      </w:r>
      <w:r w:rsidRPr="005A113E">
        <w:rPr>
          <w:szCs w:val="24"/>
          <w:shd w:val="clear" w:color="auto" w:fill="FFFFFF"/>
        </w:rPr>
        <w:t xml:space="preserve"> will, </w:t>
      </w:r>
      <w:r w:rsidRPr="005A113E">
        <w:rPr>
          <w:szCs w:val="24"/>
        </w:rPr>
        <w:t xml:space="preserve">if practicable, informally solicit bids or requests for </w:t>
      </w:r>
      <w:r w:rsidRPr="005A113E">
        <w:rPr>
          <w:rFonts w:eastAsia="Times New Roman"/>
          <w:szCs w:val="24"/>
        </w:rPr>
        <w:t>proposals to seek to obtain the best terms possible, including the</w:t>
      </w:r>
      <w:r w:rsidRPr="005A113E">
        <w:rPr>
          <w:szCs w:val="24"/>
        </w:rPr>
        <w:t xml:space="preserve"> </w:t>
      </w:r>
      <w:r w:rsidRPr="005A113E">
        <w:rPr>
          <w:rFonts w:eastAsia="Times New Roman"/>
          <w:szCs w:val="24"/>
        </w:rPr>
        <w:t>lowest price term, given the urgent circumstances of the emergency,</w:t>
      </w:r>
      <w:r w:rsidRPr="005A113E">
        <w:rPr>
          <w:szCs w:val="24"/>
        </w:rPr>
        <w:t xml:space="preserve"> </w:t>
      </w:r>
      <w:r w:rsidRPr="005A113E">
        <w:rPr>
          <w:rFonts w:eastAsia="Times New Roman"/>
          <w:szCs w:val="24"/>
        </w:rPr>
        <w:t>and, promptly after the emergency ends, shall document the</w:t>
      </w:r>
      <w:r w:rsidRPr="005A113E">
        <w:rPr>
          <w:szCs w:val="24"/>
        </w:rPr>
        <w:t xml:space="preserve"> </w:t>
      </w:r>
      <w:r w:rsidRPr="005A113E">
        <w:rPr>
          <w:rFonts w:eastAsia="Times New Roman"/>
          <w:szCs w:val="24"/>
        </w:rPr>
        <w:t>circumstances of the emergency and the bid or proposal accepted.</w:t>
      </w:r>
      <w:r w:rsidRPr="005A113E" w:rsidR="00437C67">
        <w:rPr>
          <w:rFonts w:eastAsia="Times New Roman"/>
          <w:szCs w:val="24"/>
        </w:rPr>
        <w:br/>
      </w:r>
    </w:p>
    <w:p w:rsidRPr="005A113E" w:rsidR="00437C67" w:rsidP="00437C67" w:rsidRDefault="00437C67">
      <w:pPr>
        <w:numPr>
          <w:ilvl w:val="0"/>
          <w:numId w:val="12"/>
        </w:numPr>
        <w:tabs>
          <w:tab w:val="left" w:pos="900"/>
        </w:tabs>
        <w:suppressAutoHyphens w:val="0"/>
        <w:kinsoku w:val="0"/>
        <w:overflowPunct w:val="0"/>
        <w:autoSpaceDE w:val="0"/>
        <w:autoSpaceDN w:val="0"/>
        <w:adjustRightInd w:val="0"/>
        <w:ind w:left="900" w:right="104" w:hanging="360"/>
        <w:rPr>
          <w:szCs w:val="24"/>
        </w:rPr>
      </w:pPr>
      <w:r w:rsidRPr="005A113E">
        <w:rPr>
          <w:szCs w:val="24"/>
        </w:rPr>
        <w:t>Consistent with the requirements of Public Contracting Code 20926 t</w:t>
      </w:r>
      <w:r w:rsidRPr="005A113E">
        <w:rPr>
          <w:szCs w:val="24"/>
        </w:rPr>
        <w:t xml:space="preserve">he </w:t>
      </w:r>
      <w:r w:rsidRPr="005A113E">
        <w:rPr>
          <w:szCs w:val="24"/>
        </w:rPr>
        <w:t xml:space="preserve">Board president, after expending any fund pursuant to this resolution, </w:t>
      </w:r>
      <w:r w:rsidRPr="005A113E">
        <w:rPr>
          <w:szCs w:val="24"/>
        </w:rPr>
        <w:t xml:space="preserve">shall report to the Board of Trustees the reasons justifying why the emergency did not permit a delay resulting from a competitive solicitation for bids and why the action was necessary to respond to the emergency.  </w:t>
      </w:r>
      <w:r w:rsidRPr="005A113E">
        <w:rPr>
          <w:szCs w:val="24"/>
        </w:rPr>
        <w:br/>
      </w:r>
    </w:p>
    <w:p w:rsidRPr="005A113E" w:rsidR="0029037D" w:rsidP="00437C67" w:rsidRDefault="0029037D">
      <w:pPr>
        <w:numPr>
          <w:ilvl w:val="0"/>
          <w:numId w:val="12"/>
        </w:numPr>
        <w:tabs>
          <w:tab w:val="left" w:pos="900"/>
        </w:tabs>
        <w:suppressAutoHyphens w:val="0"/>
        <w:kinsoku w:val="0"/>
        <w:overflowPunct w:val="0"/>
        <w:autoSpaceDE w:val="0"/>
        <w:autoSpaceDN w:val="0"/>
        <w:adjustRightInd w:val="0"/>
        <w:ind w:left="900" w:right="104" w:hanging="360"/>
        <w:rPr>
          <w:szCs w:val="24"/>
        </w:rPr>
      </w:pPr>
      <w:r w:rsidRPr="005A113E">
        <w:rPr>
          <w:szCs w:val="24"/>
          <w:shd w:val="clear" w:color="auto" w:fill="FFFFFF"/>
        </w:rPr>
        <w:t>This emergency declaration will be revisi</w:t>
      </w:r>
      <w:r w:rsidRPr="005A113E" w:rsidR="00015955">
        <w:rPr>
          <w:szCs w:val="24"/>
          <w:shd w:val="clear" w:color="auto" w:fill="FFFFFF"/>
        </w:rPr>
        <w:t>ted by the B</w:t>
      </w:r>
      <w:r w:rsidRPr="005A113E" w:rsidR="00437C67">
        <w:rPr>
          <w:szCs w:val="24"/>
          <w:shd w:val="clear" w:color="auto" w:fill="FFFFFF"/>
        </w:rPr>
        <w:t xml:space="preserve">oard of Trustees </w:t>
      </w:r>
      <w:r w:rsidR="002F1D9E">
        <w:rPr>
          <w:szCs w:val="24"/>
          <w:shd w:val="clear" w:color="auto" w:fill="FFFFFF"/>
        </w:rPr>
        <w:t xml:space="preserve">at </w:t>
      </w:r>
      <w:r w:rsidRPr="005A113E" w:rsidR="00015955">
        <w:rPr>
          <w:szCs w:val="24"/>
          <w:shd w:val="clear" w:color="auto" w:fill="FFFFFF"/>
        </w:rPr>
        <w:t>its</w:t>
      </w:r>
      <w:r w:rsidRPr="005A113E">
        <w:rPr>
          <w:szCs w:val="24"/>
          <w:shd w:val="clear" w:color="auto" w:fill="FFFFFF"/>
        </w:rPr>
        <w:t xml:space="preserve"> ne</w:t>
      </w:r>
      <w:r w:rsidRPr="005A113E" w:rsidR="00015955">
        <w:rPr>
          <w:szCs w:val="24"/>
          <w:shd w:val="clear" w:color="auto" w:fill="FFFFFF"/>
        </w:rPr>
        <w:t>xt regularly scheduled meeting</w:t>
      </w:r>
      <w:r w:rsidRPr="005A113E" w:rsidR="00437C67">
        <w:rPr>
          <w:szCs w:val="24"/>
          <w:shd w:val="clear" w:color="auto" w:fill="FFFFFF"/>
        </w:rPr>
        <w:t xml:space="preserve">. </w:t>
      </w:r>
    </w:p>
    <w:p w:rsidRPr="005A113E" w:rsidR="0029037D" w:rsidP="0029037D" w:rsidRDefault="0029037D">
      <w:pPr>
        <w:tabs>
          <w:tab w:val="left" w:pos="1576"/>
        </w:tabs>
        <w:kinsoku w:val="0"/>
        <w:overflowPunct w:val="0"/>
        <w:autoSpaceDE w:val="0"/>
        <w:autoSpaceDN w:val="0"/>
        <w:adjustRightInd w:val="0"/>
        <w:ind w:left="1575" w:right="104"/>
        <w:rPr>
          <w:szCs w:val="24"/>
          <w:shd w:val="clear" w:color="auto" w:fill="FFFFFF"/>
        </w:rPr>
      </w:pPr>
    </w:p>
    <w:p w:rsidRPr="005A113E" w:rsidR="0029037D" w:rsidP="0029037D" w:rsidRDefault="0029037D">
      <w:pPr>
        <w:pStyle w:val="NormalWeb"/>
        <w:shd w:val="clear" w:color="auto" w:fill="FFFFFF"/>
        <w:spacing w:before="0" w:beforeAutospacing="0" w:after="150" w:afterAutospacing="0"/>
        <w:rPr>
          <w:spacing w:val="-3"/>
        </w:rPr>
      </w:pPr>
      <w:r w:rsidRPr="005A113E">
        <w:rPr>
          <w:spacing w:val="-3"/>
        </w:rPr>
        <w:t xml:space="preserve">PASSED AND ADOPTED by the Board of Trustees of Reclamation District No. </w:t>
      </w:r>
      <w:r w:rsidR="002F1D9E">
        <w:rPr>
          <w:spacing w:val="-3"/>
        </w:rPr>
        <w:t>787</w:t>
      </w:r>
      <w:r w:rsidRPr="005A113E">
        <w:rPr>
          <w:spacing w:val="-3"/>
        </w:rPr>
        <w:t xml:space="preserve"> this </w:t>
      </w:r>
      <w:r w:rsidRPr="005A113E" w:rsidR="00015955">
        <w:rPr>
          <w:spacing w:val="-3"/>
        </w:rPr>
        <w:t>9</w:t>
      </w:r>
      <w:r w:rsidRPr="005A113E" w:rsidR="007D0683">
        <w:rPr>
          <w:spacing w:val="-3"/>
        </w:rPr>
        <w:t>th day of Janua</w:t>
      </w:r>
      <w:r w:rsidRPr="005A113E">
        <w:rPr>
          <w:spacing w:val="-3"/>
        </w:rPr>
        <w:t>r</w:t>
      </w:r>
      <w:r w:rsidRPr="005A113E" w:rsidR="007D0683">
        <w:rPr>
          <w:spacing w:val="-3"/>
        </w:rPr>
        <w:t>y</w:t>
      </w:r>
      <w:r w:rsidRPr="005A113E">
        <w:rPr>
          <w:spacing w:val="-3"/>
        </w:rPr>
        <w:t>, by the following vote:</w:t>
      </w:r>
    </w:p>
    <w:p w:rsidRPr="005A113E" w:rsidR="0029037D" w:rsidP="0029037D" w:rsidRDefault="0029037D">
      <w:pPr>
        <w:pStyle w:val="NormalWeb"/>
        <w:shd w:val="clear" w:color="auto" w:fill="FFFFFF"/>
        <w:spacing w:before="0" w:beforeAutospacing="0" w:after="150" w:afterAutospacing="0"/>
        <w:rPr>
          <w:spacing w:val="-3"/>
        </w:rPr>
      </w:pPr>
      <w:r w:rsidRPr="005A113E">
        <w:rPr>
          <w:spacing w:val="-3"/>
        </w:rPr>
        <w:t> </w:t>
      </w:r>
    </w:p>
    <w:p w:rsidRPr="005A113E" w:rsidR="0029037D" w:rsidP="0029037D" w:rsidRDefault="0029037D">
      <w:pPr>
        <w:pStyle w:val="NormalWeb"/>
        <w:shd w:val="clear" w:color="auto" w:fill="FFFFFF"/>
        <w:spacing w:before="0" w:beforeAutospacing="0" w:after="150" w:afterAutospacing="0"/>
        <w:rPr>
          <w:spacing w:val="-3"/>
        </w:rPr>
      </w:pPr>
      <w:r w:rsidRPr="005A113E">
        <w:rPr>
          <w:spacing w:val="-3"/>
        </w:rPr>
        <w:t xml:space="preserve">AYES: </w:t>
      </w:r>
      <w:r w:rsidRPr="005A113E" w:rsidR="00437C67">
        <w:rPr>
          <w:spacing w:val="-3"/>
        </w:rPr>
        <w:tab/>
      </w:r>
      <w:r w:rsidR="002F1D9E">
        <w:rPr>
          <w:spacing w:val="-3"/>
        </w:rPr>
        <w:t>Cornwell; Bruno</w:t>
      </w:r>
      <w:r w:rsidR="002F1D9E">
        <w:rPr>
          <w:spacing w:val="-3"/>
        </w:rPr>
        <w:tab/>
      </w:r>
      <w:r w:rsidR="002F1D9E">
        <w:rPr>
          <w:spacing w:val="-3"/>
        </w:rPr>
        <w:tab/>
      </w:r>
      <w:r w:rsidR="002F1D9E">
        <w:rPr>
          <w:spacing w:val="-3"/>
        </w:rPr>
        <w:tab/>
      </w:r>
      <w:r w:rsidR="002F1D9E">
        <w:rPr>
          <w:spacing w:val="-3"/>
        </w:rPr>
        <w:tab/>
      </w:r>
      <w:r w:rsidRPr="005A113E">
        <w:rPr>
          <w:spacing w:val="-3"/>
        </w:rPr>
        <w:tab/>
        <w:t xml:space="preserve">ABSENT: </w:t>
      </w:r>
      <w:r w:rsidRPr="005A113E" w:rsidR="00437C67">
        <w:rPr>
          <w:spacing w:val="-3"/>
        </w:rPr>
        <w:t xml:space="preserve"> </w:t>
      </w:r>
      <w:r w:rsidR="002F1D9E">
        <w:rPr>
          <w:spacing w:val="-3"/>
        </w:rPr>
        <w:t>Faye</w:t>
      </w:r>
    </w:p>
    <w:p w:rsidRPr="005A113E" w:rsidR="00FC3907" w:rsidP="0029037D" w:rsidRDefault="0029037D">
      <w:pPr>
        <w:pStyle w:val="NormalWeb"/>
        <w:shd w:val="clear" w:color="auto" w:fill="FFFFFF"/>
        <w:spacing w:before="0" w:beforeAutospacing="0" w:after="150" w:afterAutospacing="0"/>
        <w:rPr>
          <w:spacing w:val="-3"/>
        </w:rPr>
      </w:pPr>
      <w:r w:rsidRPr="005A113E">
        <w:rPr>
          <w:spacing w:val="-3"/>
        </w:rPr>
        <w:t xml:space="preserve">NOES: </w:t>
      </w:r>
      <w:r w:rsidRPr="005A113E">
        <w:rPr>
          <w:spacing w:val="-3"/>
        </w:rPr>
        <w:tab/>
      </w:r>
      <w:r w:rsidRPr="005A113E" w:rsidR="00437C67">
        <w:rPr>
          <w:spacing w:val="-3"/>
        </w:rPr>
        <w:t>--</w:t>
      </w:r>
      <w:r w:rsidRPr="005A113E">
        <w:rPr>
          <w:spacing w:val="-3"/>
        </w:rPr>
        <w:tab/>
      </w:r>
      <w:r w:rsidRPr="005A113E">
        <w:rPr>
          <w:spacing w:val="-3"/>
        </w:rPr>
        <w:tab/>
      </w:r>
      <w:r w:rsidRPr="005A113E">
        <w:rPr>
          <w:spacing w:val="-3"/>
        </w:rPr>
        <w:tab/>
      </w:r>
      <w:r w:rsidRPr="005A113E">
        <w:rPr>
          <w:spacing w:val="-3"/>
        </w:rPr>
        <w:tab/>
      </w:r>
      <w:r w:rsidRPr="005A113E">
        <w:rPr>
          <w:spacing w:val="-3"/>
        </w:rPr>
        <w:tab/>
      </w:r>
      <w:r w:rsidRPr="005A113E">
        <w:rPr>
          <w:spacing w:val="-3"/>
        </w:rPr>
        <w:tab/>
      </w:r>
      <w:r w:rsidRPr="005A113E">
        <w:rPr>
          <w:spacing w:val="-3"/>
        </w:rPr>
        <w:tab/>
        <w:t xml:space="preserve">ABSTAIN: </w:t>
      </w:r>
      <w:r w:rsidRPr="005A113E" w:rsidR="00437C67">
        <w:rPr>
          <w:spacing w:val="-3"/>
        </w:rPr>
        <w:t>--</w:t>
      </w:r>
    </w:p>
    <w:p w:rsidRPr="005A113E" w:rsidR="005A113E" w:rsidP="0029037D" w:rsidRDefault="005A113E">
      <w:pPr>
        <w:pStyle w:val="NormalWeb"/>
        <w:shd w:val="clear" w:color="auto" w:fill="FFFFFF"/>
        <w:spacing w:before="0" w:beforeAutospacing="0" w:after="150" w:afterAutospacing="0"/>
        <w:rPr>
          <w:spacing w:val="-3"/>
        </w:rPr>
      </w:pPr>
    </w:p>
    <w:p w:rsidRPr="004F3668" w:rsidR="005A113E" w:rsidP="005A113E" w:rsidRDefault="005A113E">
      <w:pPr>
        <w:pStyle w:val="BodyText"/>
        <w:rPr>
          <w:sz w:val="20"/>
        </w:rPr>
      </w:pPr>
    </w:p>
    <w:p w:rsidR="005A113E" w:rsidP="005A113E" w:rsidRDefault="005A113E">
      <w:r>
        <w:t>ATTEST</w:t>
      </w:r>
    </w:p>
    <w:p w:rsidR="005A113E" w:rsidP="005A113E" w:rsidRDefault="005A113E">
      <w:pPr>
        <w:ind w:left="720"/>
      </w:pPr>
    </w:p>
    <w:p w:rsidRPr="000265DE" w:rsidR="005A113E" w:rsidP="005A113E" w:rsidRDefault="005A113E">
      <w:bookmarkStart w:name="_Hlk18477808" w:id="0"/>
      <w:r w:rsidRPr="000265DE">
        <w:t>______________________________</w:t>
      </w:r>
      <w:bookmarkEnd w:id="0"/>
      <w:r>
        <w:tab/>
      </w:r>
      <w:r>
        <w:tab/>
      </w:r>
      <w:r w:rsidRPr="000265DE">
        <w:t>_______________________________</w:t>
      </w:r>
    </w:p>
    <w:p w:rsidR="005A113E" w:rsidP="005A113E" w:rsidRDefault="005A113E">
      <w:bookmarkStart w:name="_GoBack" w:id="1"/>
      <w:bookmarkEnd w:id="1"/>
      <w:r>
        <w:tab/>
      </w:r>
      <w:r>
        <w:tab/>
      </w:r>
      <w:r>
        <w:tab/>
      </w:r>
      <w:r>
        <w:tab/>
      </w:r>
    </w:p>
    <w:p w:rsidR="005A113E" w:rsidP="005A113E" w:rsidRDefault="005A113E">
      <w:pPr>
        <w:ind w:left="720" w:hanging="720"/>
      </w:pPr>
      <w:r>
        <w:t>Secretary of the Board of Trustees</w:t>
      </w:r>
      <w:r>
        <w:tab/>
      </w:r>
      <w:r>
        <w:tab/>
      </w:r>
      <w:r>
        <w:tab/>
        <w:t>President of the Board of Trustees</w:t>
      </w:r>
    </w:p>
    <w:p w:rsidR="005A113E" w:rsidP="005A113E" w:rsidRDefault="005A113E">
      <w:pPr>
        <w:ind w:left="720" w:hanging="720"/>
      </w:pPr>
      <w:r>
        <w:t xml:space="preserve">Of Reclamation District </w:t>
      </w:r>
      <w:r w:rsidR="002F1D9E">
        <w:t>787</w:t>
      </w:r>
      <w:r>
        <w:tab/>
      </w:r>
      <w:r>
        <w:tab/>
      </w:r>
      <w:r>
        <w:tab/>
      </w:r>
      <w:r>
        <w:tab/>
        <w:t xml:space="preserve">Reclamation District </w:t>
      </w:r>
      <w:r w:rsidR="002F1D9E">
        <w:t>787</w:t>
      </w:r>
    </w:p>
    <w:p w:rsidRPr="00122742" w:rsidR="005A113E" w:rsidP="005A113E" w:rsidRDefault="005A113E">
      <w:pPr>
        <w:jc w:val="center"/>
        <w:rPr>
          <w:b/>
        </w:rPr>
      </w:pPr>
    </w:p>
    <w:p w:rsidRPr="005A113E" w:rsidR="005A113E" w:rsidP="0029037D" w:rsidRDefault="005A113E">
      <w:pPr>
        <w:pStyle w:val="NormalWeb"/>
        <w:shd w:val="clear" w:color="auto" w:fill="FFFFFF"/>
        <w:spacing w:before="0" w:beforeAutospacing="0" w:after="150" w:afterAutospacing="0"/>
        <w:rPr>
          <w:spacing w:val="-3"/>
        </w:rPr>
      </w:pPr>
    </w:p>
    <w:sectPr w:rsidRPr="005A113E" w:rsidR="005A113E" w:rsidSect="00012CED">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7D" w:rsidP="00FC3907" w:rsidRDefault="0029037D">
      <w:r>
        <w:separator/>
      </w:r>
    </w:p>
  </w:endnote>
  <w:endnote w:type="continuationSeparator" w:id="0">
    <w:p w:rsidR="0029037D" w:rsidP="00FC3907" w:rsidRDefault="0029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3A" w:rsidP="002F1D9E" w:rsidRDefault="002F1D9E">
    <w:pPr>
      <w:pStyle w:val="Footer"/>
      <w:tabs>
        <w:tab w:val="center" w:pos="4680"/>
        <w:tab w:val="right" w:pos="9360"/>
      </w:tabs>
    </w:pPr>
    <w:r w:rsidRPr="002F1D9E">
      <w:rPr>
        <w:noProof/>
        <w:spacing w:val="-2"/>
        <w:sz w:val="12"/>
      </w:rPr>
      <w:t>1844127v1</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3A" w:rsidP="002F1D9E" w:rsidRDefault="002F1D9E">
    <w:pPr>
      <w:pStyle w:val="Footer"/>
      <w:tabs>
        <w:tab w:val="center" w:pos="4680"/>
        <w:tab w:val="right" w:pos="9360"/>
      </w:tabs>
    </w:pPr>
    <w:r w:rsidRPr="002F1D9E">
      <w:rPr>
        <w:noProof/>
        <w:spacing w:val="-2"/>
        <w:sz w:val="12"/>
      </w:rPr>
      <w:t>1844127v1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7D" w:rsidP="00FC3907" w:rsidRDefault="0029037D">
      <w:r>
        <w:separator/>
      </w:r>
    </w:p>
  </w:footnote>
  <w:footnote w:type="continuationSeparator" w:id="0">
    <w:p w:rsidR="0029037D" w:rsidP="00FC3907" w:rsidRDefault="0029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82DAA" w:rsidR="00012CED" w:rsidP="00012CED" w:rsidRDefault="00711A3A">
    <w:pPr>
      <w:pStyle w:val="Header"/>
      <w:jc w:val="center"/>
      <w:rPr>
        <w:rFonts w:ascii="Times New Roman" w:hAnsi="Times New Roman" w:cs="Times New Roman"/>
        <w:b/>
        <w:bCs/>
        <w:sz w:val="32"/>
        <w:szCs w:val="32"/>
      </w:rPr>
    </w:pPr>
    <w:r>
      <w:rPr>
        <w:rFonts w:ascii="Times New Roman" w:hAnsi="Times New Roman" w:cs="Times New Roman"/>
        <w:b/>
        <w:bCs/>
        <w:sz w:val="32"/>
        <w:szCs w:val="32"/>
      </w:rPr>
      <w:t>M</w:t>
    </w:r>
    <w:r w:rsidRPr="00482DAA">
      <w:rPr>
        <w:rFonts w:ascii="Times New Roman" w:hAnsi="Times New Roman" w:cs="Times New Roman"/>
        <w:b/>
        <w:bCs/>
        <w:sz w:val="32"/>
        <w:szCs w:val="32"/>
      </w:rPr>
      <w:t>INUTES</w:t>
    </w:r>
  </w:p>
  <w:p w:rsidRPr="00482DAA" w:rsidR="00012CED" w:rsidP="00012CED" w:rsidRDefault="00711A3A">
    <w:pPr>
      <w:pStyle w:val="Header"/>
      <w:jc w:val="center"/>
      <w:rPr>
        <w:rFonts w:ascii="Times New Roman" w:hAnsi="Times New Roman" w:cs="Times New Roman"/>
        <w:b/>
        <w:bCs/>
        <w:sz w:val="32"/>
        <w:szCs w:val="32"/>
      </w:rPr>
    </w:pPr>
    <w:r w:rsidRPr="00482DAA">
      <w:rPr>
        <w:rFonts w:ascii="Times New Roman" w:hAnsi="Times New Roman" w:cs="Times New Roman"/>
        <w:b/>
        <w:bCs/>
        <w:sz w:val="32"/>
        <w:szCs w:val="32"/>
      </w:rPr>
      <w:t>REC</w:t>
    </w:r>
    <w:r>
      <w:rPr>
        <w:rFonts w:ascii="Times New Roman" w:hAnsi="Times New Roman" w:cs="Times New Roman"/>
        <w:b/>
        <w:bCs/>
        <w:sz w:val="32"/>
        <w:szCs w:val="32"/>
      </w:rPr>
      <w:t>LA</w:t>
    </w:r>
    <w:r w:rsidRPr="00482DAA">
      <w:rPr>
        <w:rFonts w:ascii="Times New Roman" w:hAnsi="Times New Roman" w:cs="Times New Roman"/>
        <w:b/>
        <w:bCs/>
        <w:sz w:val="32"/>
        <w:szCs w:val="32"/>
      </w:rPr>
      <w:t>MATION DISTRICT 800</w:t>
    </w:r>
  </w:p>
  <w:p w:rsidRPr="00482DAA" w:rsidR="00012CED" w:rsidP="00012CED" w:rsidRDefault="00711A3A">
    <w:pPr>
      <w:pStyle w:val="Header"/>
      <w:jc w:val="center"/>
      <w:rPr>
        <w:rFonts w:ascii="Times New Roman" w:hAnsi="Times New Roman" w:cs="Times New Roman"/>
        <w:sz w:val="32"/>
        <w:szCs w:val="32"/>
      </w:rPr>
    </w:pPr>
    <w:r w:rsidRPr="00482DAA">
      <w:rPr>
        <w:rFonts w:ascii="Times New Roman" w:hAnsi="Times New Roman" w:cs="Times New Roman"/>
        <w:b/>
        <w:bCs/>
        <w:sz w:val="32"/>
        <w:szCs w:val="32"/>
      </w:rPr>
      <w:t xml:space="preserve">MEETING </w:t>
    </w:r>
    <w:r>
      <w:rPr>
        <w:rFonts w:ascii="Times New Roman" w:hAnsi="Times New Roman" w:cs="Times New Roman"/>
        <w:b/>
        <w:bCs/>
        <w:sz w:val="32"/>
        <w:szCs w:val="32"/>
      </w:rPr>
      <w:t xml:space="preserve">OF </w:t>
    </w:r>
    <w:r w:rsidRPr="00482DAA">
      <w:rPr>
        <w:rFonts w:ascii="Times New Roman" w:hAnsi="Times New Roman" w:cs="Times New Roman"/>
        <w:b/>
        <w:bCs/>
        <w:sz w:val="32"/>
        <w:szCs w:val="32"/>
      </w:rPr>
      <w:t>THE BOARD OF DIRECTORS</w:t>
    </w:r>
  </w:p>
  <w:p w:rsidR="00012CED" w:rsidRDefault="002F1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0000402"/>
    <w:multiLevelType w:val="multilevel"/>
    <w:tmpl w:val="FFFFFFFF"/>
    <w:lvl w:ilvl="0">
      <w:start w:val="1"/>
      <w:numFmt w:val="decimal"/>
      <w:lvlText w:val="%1."/>
      <w:lvlJc w:val="left"/>
      <w:pPr>
        <w:ind w:left="1555" w:hanging="721"/>
      </w:pPr>
      <w:rPr>
        <w:rFonts w:ascii="Cambria" w:hAnsi="Cambria" w:cs="Cambria"/>
        <w:b w:val="0"/>
        <w:bCs w:val="0"/>
        <w:i w:val="0"/>
        <w:iCs w:val="0"/>
        <w:w w:val="100"/>
        <w:sz w:val="22"/>
        <w:szCs w:val="22"/>
      </w:rPr>
    </w:lvl>
    <w:lvl w:ilvl="1">
      <w:numFmt w:val="bullet"/>
      <w:lvlText w:val="•"/>
      <w:lvlJc w:val="left"/>
      <w:pPr>
        <w:ind w:left="2430" w:hanging="721"/>
      </w:pPr>
    </w:lvl>
    <w:lvl w:ilvl="2">
      <w:numFmt w:val="bullet"/>
      <w:lvlText w:val="•"/>
      <w:lvlJc w:val="left"/>
      <w:pPr>
        <w:ind w:left="3300" w:hanging="721"/>
      </w:pPr>
    </w:lvl>
    <w:lvl w:ilvl="3">
      <w:numFmt w:val="bullet"/>
      <w:lvlText w:val="•"/>
      <w:lvlJc w:val="left"/>
      <w:pPr>
        <w:ind w:left="4170" w:hanging="721"/>
      </w:pPr>
    </w:lvl>
    <w:lvl w:ilvl="4">
      <w:numFmt w:val="bullet"/>
      <w:lvlText w:val="•"/>
      <w:lvlJc w:val="left"/>
      <w:pPr>
        <w:ind w:left="5040" w:hanging="721"/>
      </w:pPr>
    </w:lvl>
    <w:lvl w:ilvl="5">
      <w:numFmt w:val="bullet"/>
      <w:lvlText w:val="•"/>
      <w:lvlJc w:val="left"/>
      <w:pPr>
        <w:ind w:left="5910" w:hanging="721"/>
      </w:pPr>
    </w:lvl>
    <w:lvl w:ilvl="6">
      <w:numFmt w:val="bullet"/>
      <w:lvlText w:val="•"/>
      <w:lvlJc w:val="left"/>
      <w:pPr>
        <w:ind w:left="6780" w:hanging="721"/>
      </w:pPr>
    </w:lvl>
    <w:lvl w:ilvl="7">
      <w:numFmt w:val="bullet"/>
      <w:lvlText w:val="•"/>
      <w:lvlJc w:val="left"/>
      <w:pPr>
        <w:ind w:left="7650" w:hanging="721"/>
      </w:pPr>
    </w:lvl>
    <w:lvl w:ilvl="8">
      <w:numFmt w:val="bullet"/>
      <w:lvlText w:val="•"/>
      <w:lvlJc w:val="left"/>
      <w:pPr>
        <w:ind w:left="8520" w:hanging="721"/>
      </w:pPr>
    </w:lvl>
  </w:abstractNum>
  <w:abstractNum w:abstractNumId="6"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oNotDisplayPageBoundaries/>
  <w:hideGrammaticalErrors/>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lickAndTypeStyle w:val="Normal0"/>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7D"/>
    <w:rsid w:val="000143A2"/>
    <w:rsid w:val="00015955"/>
    <w:rsid w:val="00017254"/>
    <w:rsid w:val="000376CE"/>
    <w:rsid w:val="000379F7"/>
    <w:rsid w:val="00040913"/>
    <w:rsid w:val="000413A0"/>
    <w:rsid w:val="000577C7"/>
    <w:rsid w:val="00083481"/>
    <w:rsid w:val="00095F9B"/>
    <w:rsid w:val="00096B9C"/>
    <w:rsid w:val="000A132A"/>
    <w:rsid w:val="000B092A"/>
    <w:rsid w:val="000F261A"/>
    <w:rsid w:val="000F30CA"/>
    <w:rsid w:val="000F710F"/>
    <w:rsid w:val="000F7910"/>
    <w:rsid w:val="00123136"/>
    <w:rsid w:val="00137065"/>
    <w:rsid w:val="001479B1"/>
    <w:rsid w:val="00151EC6"/>
    <w:rsid w:val="00156EA7"/>
    <w:rsid w:val="00174788"/>
    <w:rsid w:val="0018025F"/>
    <w:rsid w:val="001C3978"/>
    <w:rsid w:val="0020733D"/>
    <w:rsid w:val="00211FB6"/>
    <w:rsid w:val="0021369D"/>
    <w:rsid w:val="00246025"/>
    <w:rsid w:val="00280B93"/>
    <w:rsid w:val="00282D21"/>
    <w:rsid w:val="00284A5E"/>
    <w:rsid w:val="0029037D"/>
    <w:rsid w:val="002A7657"/>
    <w:rsid w:val="002D6031"/>
    <w:rsid w:val="002F1D9E"/>
    <w:rsid w:val="002F7C67"/>
    <w:rsid w:val="00305489"/>
    <w:rsid w:val="00306B03"/>
    <w:rsid w:val="003233D7"/>
    <w:rsid w:val="003234E0"/>
    <w:rsid w:val="0032707C"/>
    <w:rsid w:val="00363573"/>
    <w:rsid w:val="00363AE7"/>
    <w:rsid w:val="00367B06"/>
    <w:rsid w:val="003804C0"/>
    <w:rsid w:val="00385E10"/>
    <w:rsid w:val="003915B0"/>
    <w:rsid w:val="003A3473"/>
    <w:rsid w:val="003B5630"/>
    <w:rsid w:val="003C2E71"/>
    <w:rsid w:val="003E6E0C"/>
    <w:rsid w:val="003F7B66"/>
    <w:rsid w:val="00415660"/>
    <w:rsid w:val="00415A69"/>
    <w:rsid w:val="004347FA"/>
    <w:rsid w:val="00437C67"/>
    <w:rsid w:val="00443C38"/>
    <w:rsid w:val="00455739"/>
    <w:rsid w:val="00466333"/>
    <w:rsid w:val="00472B26"/>
    <w:rsid w:val="00490A75"/>
    <w:rsid w:val="004C1EE4"/>
    <w:rsid w:val="004E3582"/>
    <w:rsid w:val="004F53EB"/>
    <w:rsid w:val="005130E3"/>
    <w:rsid w:val="0052005A"/>
    <w:rsid w:val="005342BD"/>
    <w:rsid w:val="00536354"/>
    <w:rsid w:val="00557E6B"/>
    <w:rsid w:val="005614BB"/>
    <w:rsid w:val="00573A5C"/>
    <w:rsid w:val="005A0A48"/>
    <w:rsid w:val="005A113E"/>
    <w:rsid w:val="005A2157"/>
    <w:rsid w:val="005A6BFA"/>
    <w:rsid w:val="005C1564"/>
    <w:rsid w:val="005E06B3"/>
    <w:rsid w:val="005E3F0A"/>
    <w:rsid w:val="005F01CB"/>
    <w:rsid w:val="005F3316"/>
    <w:rsid w:val="0060463A"/>
    <w:rsid w:val="0061672C"/>
    <w:rsid w:val="00621D2B"/>
    <w:rsid w:val="00645006"/>
    <w:rsid w:val="00654576"/>
    <w:rsid w:val="00660AC5"/>
    <w:rsid w:val="00662E7C"/>
    <w:rsid w:val="006728D3"/>
    <w:rsid w:val="00685AAF"/>
    <w:rsid w:val="00695431"/>
    <w:rsid w:val="0069687A"/>
    <w:rsid w:val="006A0245"/>
    <w:rsid w:val="006B088B"/>
    <w:rsid w:val="006B1E98"/>
    <w:rsid w:val="006E544D"/>
    <w:rsid w:val="006E5941"/>
    <w:rsid w:val="00700E92"/>
    <w:rsid w:val="00706FF5"/>
    <w:rsid w:val="00711A3A"/>
    <w:rsid w:val="007217B6"/>
    <w:rsid w:val="0073390E"/>
    <w:rsid w:val="00737933"/>
    <w:rsid w:val="007405D2"/>
    <w:rsid w:val="007519A6"/>
    <w:rsid w:val="00752B2D"/>
    <w:rsid w:val="007708B6"/>
    <w:rsid w:val="00775851"/>
    <w:rsid w:val="00784DE2"/>
    <w:rsid w:val="007A0E9B"/>
    <w:rsid w:val="007A7F92"/>
    <w:rsid w:val="007D02D3"/>
    <w:rsid w:val="007D0683"/>
    <w:rsid w:val="007E4701"/>
    <w:rsid w:val="008073B2"/>
    <w:rsid w:val="008152CF"/>
    <w:rsid w:val="00817307"/>
    <w:rsid w:val="00827099"/>
    <w:rsid w:val="00830ED8"/>
    <w:rsid w:val="00835AD6"/>
    <w:rsid w:val="00850A44"/>
    <w:rsid w:val="00870BED"/>
    <w:rsid w:val="008A0B96"/>
    <w:rsid w:val="008A156E"/>
    <w:rsid w:val="008A2D8F"/>
    <w:rsid w:val="008B0925"/>
    <w:rsid w:val="008B560E"/>
    <w:rsid w:val="008B730B"/>
    <w:rsid w:val="008D663E"/>
    <w:rsid w:val="008E1CAE"/>
    <w:rsid w:val="008F0CE2"/>
    <w:rsid w:val="00907FA5"/>
    <w:rsid w:val="00912BAC"/>
    <w:rsid w:val="00923DFB"/>
    <w:rsid w:val="00940E79"/>
    <w:rsid w:val="009510E8"/>
    <w:rsid w:val="0095534A"/>
    <w:rsid w:val="009775E1"/>
    <w:rsid w:val="009816CA"/>
    <w:rsid w:val="00982B4E"/>
    <w:rsid w:val="009854C4"/>
    <w:rsid w:val="009A1C5C"/>
    <w:rsid w:val="009A42F6"/>
    <w:rsid w:val="009B1678"/>
    <w:rsid w:val="009C4D2A"/>
    <w:rsid w:val="009D427B"/>
    <w:rsid w:val="009D6C26"/>
    <w:rsid w:val="009F2011"/>
    <w:rsid w:val="009F4F41"/>
    <w:rsid w:val="009F694C"/>
    <w:rsid w:val="00A15392"/>
    <w:rsid w:val="00A23052"/>
    <w:rsid w:val="00A268EF"/>
    <w:rsid w:val="00A61DAA"/>
    <w:rsid w:val="00A7204A"/>
    <w:rsid w:val="00AB708D"/>
    <w:rsid w:val="00AC3EDD"/>
    <w:rsid w:val="00AC5141"/>
    <w:rsid w:val="00AC6B50"/>
    <w:rsid w:val="00AE622C"/>
    <w:rsid w:val="00B24778"/>
    <w:rsid w:val="00B2713B"/>
    <w:rsid w:val="00B3442C"/>
    <w:rsid w:val="00B36427"/>
    <w:rsid w:val="00B44352"/>
    <w:rsid w:val="00B530B3"/>
    <w:rsid w:val="00BB2371"/>
    <w:rsid w:val="00BC6D2F"/>
    <w:rsid w:val="00BD65DF"/>
    <w:rsid w:val="00BE44C8"/>
    <w:rsid w:val="00BE5ECB"/>
    <w:rsid w:val="00BF1386"/>
    <w:rsid w:val="00C04F63"/>
    <w:rsid w:val="00C21664"/>
    <w:rsid w:val="00C25368"/>
    <w:rsid w:val="00C33AB4"/>
    <w:rsid w:val="00C42489"/>
    <w:rsid w:val="00C52B06"/>
    <w:rsid w:val="00C71516"/>
    <w:rsid w:val="00C82AB8"/>
    <w:rsid w:val="00CB18D4"/>
    <w:rsid w:val="00CC11B1"/>
    <w:rsid w:val="00CC2690"/>
    <w:rsid w:val="00CE3549"/>
    <w:rsid w:val="00CE482D"/>
    <w:rsid w:val="00CF6EF5"/>
    <w:rsid w:val="00D01C38"/>
    <w:rsid w:val="00D2520D"/>
    <w:rsid w:val="00D33F63"/>
    <w:rsid w:val="00D37878"/>
    <w:rsid w:val="00D4493C"/>
    <w:rsid w:val="00D45D7F"/>
    <w:rsid w:val="00D52787"/>
    <w:rsid w:val="00D7233F"/>
    <w:rsid w:val="00D7490B"/>
    <w:rsid w:val="00D82C4F"/>
    <w:rsid w:val="00D85D37"/>
    <w:rsid w:val="00E02A55"/>
    <w:rsid w:val="00E34F37"/>
    <w:rsid w:val="00E60543"/>
    <w:rsid w:val="00E67AB7"/>
    <w:rsid w:val="00E70BB8"/>
    <w:rsid w:val="00E727A4"/>
    <w:rsid w:val="00E81F69"/>
    <w:rsid w:val="00E908E7"/>
    <w:rsid w:val="00E9130E"/>
    <w:rsid w:val="00E93287"/>
    <w:rsid w:val="00EA05AE"/>
    <w:rsid w:val="00EE1E94"/>
    <w:rsid w:val="00EE49D0"/>
    <w:rsid w:val="00F166D4"/>
    <w:rsid w:val="00F45027"/>
    <w:rsid w:val="00F45D0D"/>
    <w:rsid w:val="00F7421A"/>
    <w:rsid w:val="00F774CC"/>
    <w:rsid w:val="00F80E45"/>
    <w:rsid w:val="00F91523"/>
    <w:rsid w:val="00F94BBC"/>
    <w:rsid w:val="00F95B5F"/>
    <w:rsid w:val="00FA481C"/>
    <w:rsid w:val="00FB3011"/>
    <w:rsid w:val="00FB3C3D"/>
    <w:rsid w:val="00FB52F8"/>
    <w:rsid w:val="00FC3907"/>
    <w:rsid w:val="00FD60A2"/>
    <w:rsid w:val="00FF1FA4"/>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CD60"/>
  <w15:chartTrackingRefBased/>
  <w15:docId w15:val="{BA347D5F-9C3F-4F02-AB25-581299A5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0245"/>
    <w:pPr>
      <w:suppressAutoHyphens/>
      <w:spacing w:after="0" w:line="240" w:lineRule="auto"/>
    </w:pPr>
    <w:rPr>
      <w:rFonts w:ascii="Times New Roman" w:hAnsi="Times New Roman" w:cs="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
    <w:rsid w:val="0073390E"/>
    <w:pPr>
      <w:suppressAutoHyphens/>
      <w:spacing w:after="0" w:line="240" w:lineRule="auto"/>
    </w:pPr>
    <w:rPr>
      <w:rFonts w:ascii="Times New Roman" w:hAnsi="Times New Roman" w:eastAsia="SimSun" w:cs="Times New Roman"/>
      <w:sz w:val="24"/>
      <w:szCs w:val="20"/>
    </w:rPr>
  </w:style>
  <w:style w:type="paragraph" w:styleId="10sp0" w:customStyle="1">
    <w:name w:val="_1.0sp 0&quot;"/>
    <w:basedOn w:val="Normal0"/>
    <w:rsid w:val="0073390E"/>
    <w:pPr>
      <w:spacing w:after="240"/>
    </w:pPr>
  </w:style>
  <w:style w:type="paragraph" w:styleId="10sp0nospaceafter" w:customStyle="1">
    <w:name w:val="_1.0sp 0&quot; (no space after)"/>
    <w:basedOn w:val="Normal0"/>
    <w:rsid w:val="0073390E"/>
  </w:style>
  <w:style w:type="paragraph" w:styleId="10sp05" w:customStyle="1">
    <w:name w:val="_1.0sp 0.5&quot;"/>
    <w:basedOn w:val="Normal0"/>
    <w:rsid w:val="0073390E"/>
    <w:pPr>
      <w:spacing w:after="240"/>
      <w:ind w:firstLine="720"/>
    </w:pPr>
  </w:style>
  <w:style w:type="paragraph" w:styleId="10sp1" w:customStyle="1">
    <w:name w:val="_1.0sp 1&quot;"/>
    <w:basedOn w:val="Normal0"/>
    <w:rsid w:val="0073390E"/>
    <w:pPr>
      <w:spacing w:after="240"/>
      <w:ind w:firstLine="1440"/>
    </w:pPr>
  </w:style>
  <w:style w:type="paragraph" w:styleId="10sp15" w:customStyle="1">
    <w:name w:val="_1.0sp 1.5&quot;"/>
    <w:basedOn w:val="Normal0"/>
    <w:rsid w:val="0073390E"/>
    <w:pPr>
      <w:spacing w:after="240"/>
      <w:ind w:firstLine="2160"/>
    </w:pPr>
  </w:style>
  <w:style w:type="paragraph" w:styleId="10sp2" w:customStyle="1">
    <w:name w:val="_1.0sp 2&quot;"/>
    <w:basedOn w:val="Normal0"/>
    <w:qFormat/>
    <w:rsid w:val="0073390E"/>
    <w:pPr>
      <w:spacing w:after="240"/>
      <w:ind w:firstLine="2880"/>
    </w:pPr>
  </w:style>
  <w:style w:type="paragraph" w:styleId="10spCentered" w:customStyle="1">
    <w:name w:val="_1.0sp Centered"/>
    <w:basedOn w:val="Normal0"/>
    <w:rsid w:val="0073390E"/>
    <w:pPr>
      <w:spacing w:after="240"/>
      <w:jc w:val="center"/>
    </w:pPr>
  </w:style>
  <w:style w:type="paragraph" w:styleId="10spCenterednospaceafter" w:customStyle="1">
    <w:name w:val="_1.0sp Centered (no space after)"/>
    <w:basedOn w:val="Normal0"/>
    <w:rsid w:val="0073390E"/>
    <w:pPr>
      <w:jc w:val="center"/>
    </w:pPr>
  </w:style>
  <w:style w:type="paragraph" w:styleId="10spHanging05" w:customStyle="1">
    <w:name w:val="_1.0sp Hanging 0.5&quot;"/>
    <w:basedOn w:val="Normal0"/>
    <w:rsid w:val="0073390E"/>
    <w:pPr>
      <w:spacing w:after="240"/>
      <w:ind w:left="720" w:hanging="720"/>
    </w:pPr>
  </w:style>
  <w:style w:type="paragraph" w:styleId="10spHanging05nospaceafter" w:customStyle="1">
    <w:name w:val="_1.0sp Hanging 0.5&quot; (no space after)"/>
    <w:basedOn w:val="Normal0"/>
    <w:rsid w:val="0073390E"/>
    <w:pPr>
      <w:ind w:left="720" w:hanging="720"/>
    </w:pPr>
  </w:style>
  <w:style w:type="paragraph" w:styleId="10spHanging1" w:customStyle="1">
    <w:name w:val="_1.0sp Hanging 1&quot;"/>
    <w:basedOn w:val="Normal0"/>
    <w:rsid w:val="0073390E"/>
    <w:pPr>
      <w:spacing w:after="240"/>
      <w:ind w:left="1440" w:hanging="720"/>
    </w:pPr>
  </w:style>
  <w:style w:type="paragraph" w:styleId="10spHanging15" w:customStyle="1">
    <w:name w:val="_1.0sp Hanging 1.5&quot;"/>
    <w:basedOn w:val="Normal0"/>
    <w:rsid w:val="0073390E"/>
    <w:pPr>
      <w:spacing w:after="240"/>
      <w:ind w:left="2160" w:hanging="720"/>
    </w:pPr>
  </w:style>
  <w:style w:type="paragraph" w:styleId="10spHanging2" w:customStyle="1">
    <w:name w:val="_1.0sp Hanging 2&quot;"/>
    <w:basedOn w:val="Normal0"/>
    <w:qFormat/>
    <w:rsid w:val="0073390E"/>
    <w:pPr>
      <w:spacing w:after="240"/>
      <w:ind w:left="2880" w:hanging="720"/>
    </w:pPr>
  </w:style>
  <w:style w:type="paragraph" w:styleId="10spLeftInd05" w:customStyle="1">
    <w:name w:val="_1.0sp Left Ind 0.5&quot;"/>
    <w:basedOn w:val="Normal0"/>
    <w:rsid w:val="0073390E"/>
    <w:pPr>
      <w:spacing w:after="240"/>
      <w:ind w:left="720"/>
    </w:pPr>
  </w:style>
  <w:style w:type="paragraph" w:styleId="10spLeftInd05nospaceafter" w:customStyle="1">
    <w:name w:val="_1.0sp Left Ind 0.5&quot; (no space after)"/>
    <w:basedOn w:val="Normal0"/>
    <w:rsid w:val="0073390E"/>
    <w:pPr>
      <w:ind w:left="720"/>
    </w:pPr>
  </w:style>
  <w:style w:type="paragraph" w:styleId="10spLeftInd1" w:customStyle="1">
    <w:name w:val="_1.0sp Left Ind 1&quot;"/>
    <w:basedOn w:val="Normal0"/>
    <w:rsid w:val="0073390E"/>
    <w:pPr>
      <w:spacing w:after="240"/>
      <w:ind w:left="1440"/>
    </w:pPr>
  </w:style>
  <w:style w:type="paragraph" w:styleId="10spLeftInd15" w:customStyle="1">
    <w:name w:val="_1.0sp Left Ind 1.5&quot;"/>
    <w:basedOn w:val="Normal0"/>
    <w:rsid w:val="0073390E"/>
    <w:pPr>
      <w:spacing w:after="240"/>
      <w:ind w:left="2160"/>
    </w:pPr>
  </w:style>
  <w:style w:type="paragraph" w:styleId="10spLeftInd2" w:customStyle="1">
    <w:name w:val="_1.0sp Left Ind 2&quot;"/>
    <w:basedOn w:val="Normal0"/>
    <w:rsid w:val="0073390E"/>
    <w:pPr>
      <w:spacing w:after="240"/>
      <w:ind w:left="2880"/>
    </w:pPr>
  </w:style>
  <w:style w:type="paragraph" w:styleId="10spLeft-Right05" w:customStyle="1">
    <w:name w:val="_1.0sp Left-Right 0.5&quot;"/>
    <w:basedOn w:val="Normal0"/>
    <w:rsid w:val="0073390E"/>
    <w:pPr>
      <w:spacing w:after="240"/>
      <w:ind w:left="720" w:right="720"/>
    </w:pPr>
  </w:style>
  <w:style w:type="paragraph" w:styleId="10spLeft-Right1" w:customStyle="1">
    <w:name w:val="_1.0sp Left-Right 1&quot;"/>
    <w:basedOn w:val="Normal0"/>
    <w:rsid w:val="0073390E"/>
    <w:pPr>
      <w:spacing w:after="240"/>
      <w:ind w:left="1440" w:right="1440"/>
    </w:pPr>
  </w:style>
  <w:style w:type="paragraph" w:styleId="10spLeft-Right15" w:customStyle="1">
    <w:name w:val="_1.0sp Left-Right 1.5&quot;"/>
    <w:basedOn w:val="Normal0"/>
    <w:rsid w:val="0073390E"/>
    <w:pPr>
      <w:spacing w:after="240"/>
      <w:ind w:left="2160" w:right="2160"/>
    </w:pPr>
  </w:style>
  <w:style w:type="paragraph" w:styleId="10spLeft-Right2" w:customStyle="1">
    <w:name w:val="_1.0sp Left-Right 2&quot;"/>
    <w:basedOn w:val="Normal0"/>
    <w:qFormat/>
    <w:rsid w:val="0073390E"/>
    <w:pPr>
      <w:spacing w:after="240"/>
      <w:ind w:left="2880" w:right="2880"/>
    </w:pPr>
  </w:style>
  <w:style w:type="paragraph" w:styleId="10spRightAligned" w:customStyle="1">
    <w:name w:val="_1.0sp Right Aligned"/>
    <w:basedOn w:val="Normal0"/>
    <w:rsid w:val="0073390E"/>
    <w:pPr>
      <w:spacing w:after="240"/>
      <w:jc w:val="right"/>
    </w:pPr>
  </w:style>
  <w:style w:type="paragraph" w:styleId="15sp0" w:customStyle="1">
    <w:name w:val="_1.5sp 0&quot;"/>
    <w:basedOn w:val="Normal0"/>
    <w:rsid w:val="0073390E"/>
    <w:pPr>
      <w:spacing w:line="360" w:lineRule="auto"/>
    </w:pPr>
  </w:style>
  <w:style w:type="paragraph" w:styleId="15sp05" w:customStyle="1">
    <w:name w:val="_1.5sp 0.5&quot;"/>
    <w:basedOn w:val="Normal0"/>
    <w:rsid w:val="0073390E"/>
    <w:pPr>
      <w:spacing w:line="360" w:lineRule="auto"/>
      <w:ind w:firstLine="720"/>
    </w:pPr>
  </w:style>
  <w:style w:type="paragraph" w:styleId="15sp1" w:customStyle="1">
    <w:name w:val="_1.5sp 1&quot;"/>
    <w:basedOn w:val="Normal0"/>
    <w:rsid w:val="0073390E"/>
    <w:pPr>
      <w:spacing w:line="360" w:lineRule="auto"/>
      <w:ind w:firstLine="1440"/>
    </w:pPr>
  </w:style>
  <w:style w:type="paragraph" w:styleId="15sp15" w:customStyle="1">
    <w:name w:val="_1.5sp 1.5&quot;"/>
    <w:basedOn w:val="Normal0"/>
    <w:rsid w:val="0073390E"/>
    <w:pPr>
      <w:spacing w:line="360" w:lineRule="auto"/>
      <w:ind w:firstLine="2160"/>
    </w:pPr>
  </w:style>
  <w:style w:type="paragraph" w:styleId="15sp2" w:customStyle="1">
    <w:name w:val="_1.5sp 2&quot;"/>
    <w:basedOn w:val="Normal0"/>
    <w:qFormat/>
    <w:rsid w:val="0073390E"/>
    <w:pPr>
      <w:spacing w:line="360" w:lineRule="auto"/>
      <w:ind w:firstLine="2880"/>
    </w:pPr>
  </w:style>
  <w:style w:type="paragraph" w:styleId="15spCentered" w:customStyle="1">
    <w:name w:val="_1.5sp Centered"/>
    <w:basedOn w:val="Normal0"/>
    <w:rsid w:val="0073390E"/>
    <w:pPr>
      <w:spacing w:line="360" w:lineRule="auto"/>
      <w:jc w:val="center"/>
    </w:pPr>
  </w:style>
  <w:style w:type="paragraph" w:styleId="15spHanging05" w:customStyle="1">
    <w:name w:val="_1.5sp Hanging 0.5&quot;"/>
    <w:basedOn w:val="Normal0"/>
    <w:rsid w:val="0073390E"/>
    <w:pPr>
      <w:spacing w:line="360" w:lineRule="auto"/>
      <w:ind w:left="720" w:hanging="720"/>
    </w:pPr>
  </w:style>
  <w:style w:type="paragraph" w:styleId="15spHanging1" w:customStyle="1">
    <w:name w:val="_1.5sp Hanging 1&quot;"/>
    <w:basedOn w:val="Normal0"/>
    <w:rsid w:val="0073390E"/>
    <w:pPr>
      <w:spacing w:line="360" w:lineRule="auto"/>
      <w:ind w:left="1440" w:hanging="720"/>
    </w:pPr>
  </w:style>
  <w:style w:type="paragraph" w:styleId="15spHanging15" w:customStyle="1">
    <w:name w:val="_1.5sp Hanging 1.5&quot;"/>
    <w:basedOn w:val="Normal0"/>
    <w:rsid w:val="0073390E"/>
    <w:pPr>
      <w:spacing w:line="360" w:lineRule="auto"/>
      <w:ind w:left="2160" w:hanging="720"/>
    </w:pPr>
  </w:style>
  <w:style w:type="paragraph" w:styleId="15spHanging2" w:customStyle="1">
    <w:name w:val="_1.5sp Hanging 2&quot;"/>
    <w:basedOn w:val="Normal0"/>
    <w:qFormat/>
    <w:rsid w:val="0073390E"/>
    <w:pPr>
      <w:spacing w:line="360" w:lineRule="auto"/>
      <w:ind w:left="2880" w:hanging="720"/>
    </w:pPr>
  </w:style>
  <w:style w:type="paragraph" w:styleId="15spLeftInd05" w:customStyle="1">
    <w:name w:val="_1.5sp Left Ind 0.5&quot;"/>
    <w:basedOn w:val="Normal0"/>
    <w:rsid w:val="0073390E"/>
    <w:pPr>
      <w:spacing w:line="360" w:lineRule="auto"/>
      <w:ind w:left="720"/>
    </w:pPr>
  </w:style>
  <w:style w:type="paragraph" w:styleId="15spLeftInd1" w:customStyle="1">
    <w:name w:val="_1.5sp Left Ind 1&quot;"/>
    <w:basedOn w:val="Normal0"/>
    <w:rsid w:val="0073390E"/>
    <w:pPr>
      <w:spacing w:line="360" w:lineRule="auto"/>
      <w:ind w:left="1440"/>
    </w:pPr>
  </w:style>
  <w:style w:type="paragraph" w:styleId="15spLeftInd15" w:customStyle="1">
    <w:name w:val="_1.5sp Left Ind 1.5&quot;"/>
    <w:basedOn w:val="Normal0"/>
    <w:rsid w:val="0073390E"/>
    <w:pPr>
      <w:spacing w:line="360" w:lineRule="auto"/>
      <w:ind w:left="2160"/>
    </w:pPr>
  </w:style>
  <w:style w:type="paragraph" w:styleId="15spLeftInd2" w:customStyle="1">
    <w:name w:val="_1.5sp Left Ind 2&quot;"/>
    <w:basedOn w:val="Normal0"/>
    <w:rsid w:val="0073390E"/>
    <w:pPr>
      <w:spacing w:line="360" w:lineRule="auto"/>
      <w:ind w:left="2880"/>
    </w:pPr>
  </w:style>
  <w:style w:type="paragraph" w:styleId="15spLeft-Right05" w:customStyle="1">
    <w:name w:val="_1.5sp Left-Right 0.5&quot;"/>
    <w:basedOn w:val="Normal0"/>
    <w:rsid w:val="0073390E"/>
    <w:pPr>
      <w:spacing w:line="360" w:lineRule="auto"/>
      <w:ind w:left="720" w:right="720"/>
    </w:pPr>
  </w:style>
  <w:style w:type="paragraph" w:styleId="15spLeft-Right1" w:customStyle="1">
    <w:name w:val="_1.5sp Left-Right 1&quot;"/>
    <w:basedOn w:val="Normal0"/>
    <w:rsid w:val="0073390E"/>
    <w:pPr>
      <w:spacing w:line="360" w:lineRule="auto"/>
      <w:ind w:left="1440" w:right="1440"/>
    </w:pPr>
  </w:style>
  <w:style w:type="paragraph" w:styleId="15spLeft-Right15" w:customStyle="1">
    <w:name w:val="_1.5sp Left-Right 1.5&quot;"/>
    <w:basedOn w:val="Normal0"/>
    <w:rsid w:val="0073390E"/>
    <w:pPr>
      <w:spacing w:line="360" w:lineRule="auto"/>
      <w:ind w:left="2160" w:right="2160"/>
    </w:pPr>
  </w:style>
  <w:style w:type="paragraph" w:styleId="15spLeft-Right2" w:customStyle="1">
    <w:name w:val="_1.5sp Left-Right 2&quot;"/>
    <w:basedOn w:val="Normal0"/>
    <w:qFormat/>
    <w:rsid w:val="0073390E"/>
    <w:pPr>
      <w:spacing w:line="360" w:lineRule="auto"/>
      <w:ind w:left="2880" w:right="2880"/>
    </w:pPr>
  </w:style>
  <w:style w:type="paragraph" w:styleId="15spRightAligned" w:customStyle="1">
    <w:name w:val="_1.5sp Right Aligned"/>
    <w:basedOn w:val="Normal0"/>
    <w:rsid w:val="0073390E"/>
    <w:pPr>
      <w:spacing w:line="360" w:lineRule="auto"/>
      <w:jc w:val="right"/>
    </w:pPr>
  </w:style>
  <w:style w:type="paragraph" w:styleId="20sp0" w:customStyle="1">
    <w:name w:val="_2.0sp 0&quot;"/>
    <w:basedOn w:val="Normal0"/>
    <w:rsid w:val="0073390E"/>
    <w:pPr>
      <w:spacing w:line="480" w:lineRule="auto"/>
    </w:pPr>
  </w:style>
  <w:style w:type="paragraph" w:styleId="20sp05" w:customStyle="1">
    <w:name w:val="_2.0sp 0.5&quot;"/>
    <w:basedOn w:val="Normal0"/>
    <w:rsid w:val="0073390E"/>
    <w:pPr>
      <w:spacing w:line="480" w:lineRule="auto"/>
      <w:ind w:firstLine="720"/>
    </w:pPr>
  </w:style>
  <w:style w:type="paragraph" w:styleId="20sp1" w:customStyle="1">
    <w:name w:val="_2.0sp 1&quot;"/>
    <w:basedOn w:val="Normal0"/>
    <w:rsid w:val="0073390E"/>
    <w:pPr>
      <w:spacing w:line="480" w:lineRule="auto"/>
      <w:ind w:firstLine="1440"/>
    </w:pPr>
  </w:style>
  <w:style w:type="paragraph" w:styleId="20sp15" w:customStyle="1">
    <w:name w:val="_2.0sp 1.5&quot;"/>
    <w:basedOn w:val="Normal0"/>
    <w:rsid w:val="0073390E"/>
    <w:pPr>
      <w:spacing w:line="480" w:lineRule="auto"/>
      <w:ind w:firstLine="2160"/>
    </w:pPr>
  </w:style>
  <w:style w:type="paragraph" w:styleId="20sp2" w:customStyle="1">
    <w:name w:val="_2.0sp 2&quot;"/>
    <w:basedOn w:val="Normal0"/>
    <w:qFormat/>
    <w:rsid w:val="0073390E"/>
    <w:pPr>
      <w:spacing w:line="480" w:lineRule="auto"/>
      <w:ind w:firstLine="2880"/>
    </w:pPr>
  </w:style>
  <w:style w:type="paragraph" w:styleId="20spCentered" w:customStyle="1">
    <w:name w:val="_2.0sp Centered"/>
    <w:basedOn w:val="Normal0"/>
    <w:rsid w:val="0073390E"/>
    <w:pPr>
      <w:spacing w:line="480" w:lineRule="auto"/>
      <w:jc w:val="center"/>
    </w:pPr>
  </w:style>
  <w:style w:type="paragraph" w:styleId="20spHanging05" w:customStyle="1">
    <w:name w:val="_2.0sp Hanging 0.5&quot;"/>
    <w:basedOn w:val="Normal0"/>
    <w:rsid w:val="0073390E"/>
    <w:pPr>
      <w:spacing w:line="480" w:lineRule="auto"/>
      <w:ind w:left="720" w:hanging="720"/>
    </w:pPr>
  </w:style>
  <w:style w:type="paragraph" w:styleId="20spHanging1" w:customStyle="1">
    <w:name w:val="_2.0sp Hanging 1&quot;"/>
    <w:basedOn w:val="Normal0"/>
    <w:rsid w:val="0073390E"/>
    <w:pPr>
      <w:spacing w:line="480" w:lineRule="auto"/>
      <w:ind w:left="1440" w:hanging="720"/>
    </w:pPr>
  </w:style>
  <w:style w:type="paragraph" w:styleId="20spHanging15" w:customStyle="1">
    <w:name w:val="_2.0sp Hanging 1.5&quot;"/>
    <w:basedOn w:val="Normal0"/>
    <w:rsid w:val="0073390E"/>
    <w:pPr>
      <w:spacing w:line="480" w:lineRule="auto"/>
      <w:ind w:left="2160" w:hanging="720"/>
    </w:pPr>
  </w:style>
  <w:style w:type="paragraph" w:styleId="20spHanging2" w:customStyle="1">
    <w:name w:val="_2.0sp Hanging 2&quot;"/>
    <w:basedOn w:val="Normal0"/>
    <w:qFormat/>
    <w:rsid w:val="0073390E"/>
    <w:pPr>
      <w:spacing w:line="480" w:lineRule="auto"/>
      <w:ind w:left="2880" w:hanging="720"/>
    </w:pPr>
  </w:style>
  <w:style w:type="paragraph" w:styleId="20spLeftInd05" w:customStyle="1">
    <w:name w:val="_2.0sp Left Ind 0.5&quot;"/>
    <w:basedOn w:val="Normal0"/>
    <w:rsid w:val="0073390E"/>
    <w:pPr>
      <w:spacing w:line="480" w:lineRule="auto"/>
      <w:ind w:left="720"/>
    </w:pPr>
  </w:style>
  <w:style w:type="paragraph" w:styleId="20spLeftInd1" w:customStyle="1">
    <w:name w:val="_2.0sp Left Ind 1&quot;"/>
    <w:basedOn w:val="Normal0"/>
    <w:rsid w:val="0073390E"/>
    <w:pPr>
      <w:spacing w:line="480" w:lineRule="auto"/>
      <w:ind w:left="1440"/>
    </w:pPr>
  </w:style>
  <w:style w:type="paragraph" w:styleId="20spLeftInd15" w:customStyle="1">
    <w:name w:val="_2.0sp Left Ind 1.5&quot;"/>
    <w:basedOn w:val="Normal0"/>
    <w:rsid w:val="0073390E"/>
    <w:pPr>
      <w:spacing w:line="480" w:lineRule="auto"/>
      <w:ind w:left="2160"/>
    </w:pPr>
  </w:style>
  <w:style w:type="paragraph" w:styleId="20spLeftInd2" w:customStyle="1">
    <w:name w:val="_2.0sp Left Ind 2&quot;"/>
    <w:basedOn w:val="Normal0"/>
    <w:rsid w:val="0073390E"/>
    <w:pPr>
      <w:spacing w:line="480" w:lineRule="auto"/>
      <w:ind w:left="2880"/>
    </w:pPr>
  </w:style>
  <w:style w:type="paragraph" w:styleId="20spLeft-Right05" w:customStyle="1">
    <w:name w:val="_2.0sp Left-Right 0.5&quot;"/>
    <w:basedOn w:val="Normal0"/>
    <w:rsid w:val="0073390E"/>
    <w:pPr>
      <w:spacing w:line="480" w:lineRule="auto"/>
      <w:ind w:left="720" w:right="720"/>
    </w:pPr>
  </w:style>
  <w:style w:type="paragraph" w:styleId="20spLeft-Right1" w:customStyle="1">
    <w:name w:val="_2.0sp Left-Right 1&quot;"/>
    <w:basedOn w:val="Normal0"/>
    <w:rsid w:val="0073390E"/>
    <w:pPr>
      <w:spacing w:line="480" w:lineRule="auto"/>
      <w:ind w:left="1440" w:right="1440"/>
    </w:pPr>
  </w:style>
  <w:style w:type="paragraph" w:styleId="20spLeft-Right15" w:customStyle="1">
    <w:name w:val="_2.0sp Left-Right 1.5&quot;"/>
    <w:basedOn w:val="Normal0"/>
    <w:rsid w:val="0073390E"/>
    <w:pPr>
      <w:spacing w:line="480" w:lineRule="auto"/>
      <w:ind w:left="2160" w:right="2160"/>
    </w:pPr>
  </w:style>
  <w:style w:type="paragraph" w:styleId="20spLeft-Right2" w:customStyle="1">
    <w:name w:val="_2.0sp Left-Right 2&quot;"/>
    <w:basedOn w:val="Normal0"/>
    <w:qFormat/>
    <w:rsid w:val="0073390E"/>
    <w:pPr>
      <w:spacing w:line="480" w:lineRule="auto"/>
      <w:ind w:left="2880" w:right="2880"/>
    </w:pPr>
  </w:style>
  <w:style w:type="paragraph" w:styleId="20spRightAligned" w:customStyle="1">
    <w:name w:val="_2.0sp Right Aligned"/>
    <w:basedOn w:val="Normal0"/>
    <w:rsid w:val="0073390E"/>
    <w:pPr>
      <w:spacing w:line="480" w:lineRule="auto"/>
      <w:jc w:val="right"/>
    </w:pPr>
  </w:style>
  <w:style w:type="paragraph" w:styleId="Bullets0" w:customStyle="1">
    <w:name w:val="_Bullets 0&quot;"/>
    <w:basedOn w:val="Normal0"/>
    <w:rsid w:val="0073390E"/>
    <w:pPr>
      <w:numPr>
        <w:numId w:val="1"/>
      </w:numPr>
      <w:spacing w:after="240"/>
    </w:pPr>
  </w:style>
  <w:style w:type="paragraph" w:styleId="Bullets05" w:customStyle="1">
    <w:name w:val="_Bullets 0.5&quot;"/>
    <w:basedOn w:val="Bullets0"/>
    <w:rsid w:val="0073390E"/>
    <w:pPr>
      <w:numPr>
        <w:numId w:val="0"/>
      </w:numPr>
    </w:pPr>
  </w:style>
  <w:style w:type="paragraph" w:styleId="Bullets1" w:customStyle="1">
    <w:name w:val="_Bullets 1&quot;"/>
    <w:basedOn w:val="Bullets0"/>
    <w:rsid w:val="0073390E"/>
    <w:pPr>
      <w:numPr>
        <w:numId w:val="0"/>
      </w:numPr>
    </w:pPr>
  </w:style>
  <w:style w:type="paragraph" w:styleId="Bullets15" w:customStyle="1">
    <w:name w:val="_Bullets 1.5&quot;"/>
    <w:basedOn w:val="Bullets0"/>
    <w:rsid w:val="0073390E"/>
    <w:pPr>
      <w:numPr>
        <w:numId w:val="0"/>
      </w:numPr>
    </w:pPr>
  </w:style>
  <w:style w:type="paragraph" w:styleId="Bullets2" w:customStyle="1">
    <w:name w:val="_Bullets 2&quot;"/>
    <w:basedOn w:val="Bullets0"/>
    <w:rsid w:val="0073390E"/>
    <w:pPr>
      <w:numPr>
        <w:numId w:val="0"/>
      </w:numPr>
    </w:pPr>
  </w:style>
  <w:style w:type="paragraph" w:styleId="CustomHeading1" w:customStyle="1">
    <w:name w:val="_Custom Heading 1"/>
    <w:basedOn w:val="Normal0"/>
    <w:rsid w:val="0073390E"/>
    <w:pPr>
      <w:keepNext/>
      <w:keepLines/>
      <w:spacing w:after="240"/>
      <w:jc w:val="center"/>
    </w:pPr>
  </w:style>
  <w:style w:type="paragraph" w:styleId="CustomHeading2" w:customStyle="1">
    <w:name w:val="_Custom Heading 2"/>
    <w:basedOn w:val="Normal0"/>
    <w:rsid w:val="0073390E"/>
    <w:pPr>
      <w:keepNext/>
      <w:keepLines/>
      <w:spacing w:after="240"/>
      <w:jc w:val="center"/>
    </w:pPr>
  </w:style>
  <w:style w:type="paragraph" w:styleId="CustomHeading3" w:customStyle="1">
    <w:name w:val="_Custom Heading 3"/>
    <w:basedOn w:val="Normal0"/>
    <w:rsid w:val="0073390E"/>
    <w:pPr>
      <w:keepNext/>
      <w:keepLines/>
      <w:spacing w:after="240"/>
      <w:jc w:val="center"/>
    </w:pPr>
  </w:style>
  <w:style w:type="paragraph" w:styleId="CustomHeading4" w:customStyle="1">
    <w:name w:val="_Custom Heading 4"/>
    <w:basedOn w:val="Normal0"/>
    <w:rsid w:val="0073390E"/>
    <w:pPr>
      <w:keepNext/>
      <w:keepLines/>
      <w:spacing w:after="240"/>
      <w:jc w:val="center"/>
    </w:pPr>
  </w:style>
  <w:style w:type="paragraph" w:styleId="CustomHeading5" w:customStyle="1">
    <w:name w:val="_Custom Heading 5"/>
    <w:basedOn w:val="Normal0"/>
    <w:rsid w:val="0073390E"/>
    <w:pPr>
      <w:keepNext/>
      <w:keepLines/>
      <w:spacing w:after="240"/>
      <w:jc w:val="center"/>
    </w:pPr>
  </w:style>
  <w:style w:type="paragraph" w:styleId="CustomHeading6" w:customStyle="1">
    <w:name w:val="_Custom Heading 6"/>
    <w:basedOn w:val="Normal0"/>
    <w:rsid w:val="0073390E"/>
    <w:pPr>
      <w:keepNext/>
      <w:keepLines/>
      <w:spacing w:after="240"/>
      <w:jc w:val="center"/>
    </w:pPr>
  </w:style>
  <w:style w:type="paragraph" w:styleId="CustomParagraph1" w:customStyle="1">
    <w:name w:val="_Custom Paragraph 1"/>
    <w:basedOn w:val="Normal0"/>
    <w:rsid w:val="0073390E"/>
    <w:pPr>
      <w:spacing w:after="240"/>
    </w:pPr>
  </w:style>
  <w:style w:type="paragraph" w:styleId="CustomParagraph2" w:customStyle="1">
    <w:name w:val="_Custom Paragraph 2"/>
    <w:basedOn w:val="Normal0"/>
    <w:rsid w:val="0073390E"/>
    <w:pPr>
      <w:spacing w:after="240"/>
    </w:pPr>
  </w:style>
  <w:style w:type="paragraph" w:styleId="CustomParagraph3" w:customStyle="1">
    <w:name w:val="_Custom Paragraph 3"/>
    <w:basedOn w:val="Normal0"/>
    <w:rsid w:val="0073390E"/>
    <w:pPr>
      <w:spacing w:after="240"/>
    </w:pPr>
  </w:style>
  <w:style w:type="paragraph" w:styleId="CustomParagraph4" w:customStyle="1">
    <w:name w:val="_Custom Paragraph 4"/>
    <w:basedOn w:val="Normal0"/>
    <w:rsid w:val="0073390E"/>
    <w:pPr>
      <w:spacing w:after="240"/>
    </w:pPr>
  </w:style>
  <w:style w:type="paragraph" w:styleId="CustomParagraph5" w:customStyle="1">
    <w:name w:val="_Custom Paragraph 5"/>
    <w:basedOn w:val="Normal0"/>
    <w:rsid w:val="0073390E"/>
    <w:pPr>
      <w:spacing w:after="240"/>
    </w:pPr>
  </w:style>
  <w:style w:type="paragraph" w:styleId="CustomParagraph6" w:customStyle="1">
    <w:name w:val="_Custom Paragraph 6"/>
    <w:basedOn w:val="Normal0"/>
    <w:rsid w:val="0073390E"/>
    <w:pPr>
      <w:spacing w:after="240"/>
    </w:pPr>
  </w:style>
  <w:style w:type="paragraph" w:styleId="HdgCenter" w:customStyle="1">
    <w:name w:val="_Hdg Center"/>
    <w:basedOn w:val="Normal0"/>
    <w:rsid w:val="0073390E"/>
    <w:pPr>
      <w:keepNext/>
      <w:keepLines/>
      <w:spacing w:after="240"/>
      <w:jc w:val="center"/>
    </w:pPr>
  </w:style>
  <w:style w:type="paragraph" w:styleId="HdgCenterBold" w:customStyle="1">
    <w:name w:val="_Hdg Center Bold"/>
    <w:basedOn w:val="Normal0"/>
    <w:rsid w:val="0073390E"/>
    <w:pPr>
      <w:keepNext/>
      <w:keepLines/>
      <w:spacing w:after="240"/>
      <w:jc w:val="center"/>
    </w:pPr>
    <w:rPr>
      <w:b/>
    </w:rPr>
  </w:style>
  <w:style w:type="paragraph" w:styleId="HdgCenterBold-Italic" w:customStyle="1">
    <w:name w:val="_Hdg Center Bold-Italic"/>
    <w:basedOn w:val="Normal0"/>
    <w:rsid w:val="0073390E"/>
    <w:pPr>
      <w:keepNext/>
      <w:keepLines/>
      <w:spacing w:after="240"/>
      <w:jc w:val="center"/>
    </w:pPr>
    <w:rPr>
      <w:b/>
      <w:i/>
    </w:rPr>
  </w:style>
  <w:style w:type="paragraph" w:styleId="HdgCenterBold-Und" w:customStyle="1">
    <w:name w:val="_Hdg Center Bold-Und"/>
    <w:basedOn w:val="Normal0"/>
    <w:rsid w:val="0073390E"/>
    <w:pPr>
      <w:keepNext/>
      <w:keepLines/>
      <w:spacing w:after="240"/>
      <w:jc w:val="center"/>
    </w:pPr>
    <w:rPr>
      <w:b/>
      <w:u w:val="single"/>
    </w:rPr>
  </w:style>
  <w:style w:type="paragraph" w:styleId="HdgCenterBold-Und-Italic" w:customStyle="1">
    <w:name w:val="_Hdg Center Bold-Und-Italic"/>
    <w:basedOn w:val="Normal0"/>
    <w:rsid w:val="0073390E"/>
    <w:pPr>
      <w:keepNext/>
      <w:keepLines/>
      <w:spacing w:after="240"/>
      <w:jc w:val="center"/>
    </w:pPr>
    <w:rPr>
      <w:b/>
      <w:i/>
      <w:u w:val="single"/>
    </w:rPr>
  </w:style>
  <w:style w:type="paragraph" w:styleId="HdgCenterItalic" w:customStyle="1">
    <w:name w:val="_Hdg Center Italic"/>
    <w:basedOn w:val="Normal0"/>
    <w:rsid w:val="0073390E"/>
    <w:pPr>
      <w:keepNext/>
      <w:keepLines/>
      <w:spacing w:after="240"/>
      <w:jc w:val="center"/>
    </w:pPr>
    <w:rPr>
      <w:i/>
    </w:rPr>
  </w:style>
  <w:style w:type="paragraph" w:styleId="HdgCenterUnd" w:customStyle="1">
    <w:name w:val="_Hdg Center Und"/>
    <w:basedOn w:val="Normal0"/>
    <w:rsid w:val="0073390E"/>
    <w:pPr>
      <w:keepNext/>
      <w:keepLines/>
      <w:spacing w:after="240"/>
      <w:jc w:val="center"/>
    </w:pPr>
    <w:rPr>
      <w:u w:val="single"/>
    </w:rPr>
  </w:style>
  <w:style w:type="paragraph" w:styleId="HdgLeft" w:customStyle="1">
    <w:name w:val="_Hdg Left"/>
    <w:basedOn w:val="Normal0"/>
    <w:rsid w:val="0073390E"/>
    <w:pPr>
      <w:keepNext/>
      <w:keepLines/>
      <w:spacing w:after="240"/>
    </w:pPr>
  </w:style>
  <w:style w:type="paragraph" w:styleId="HdgLeftBold" w:customStyle="1">
    <w:name w:val="_Hdg Left Bold"/>
    <w:basedOn w:val="Normal0"/>
    <w:rsid w:val="0073390E"/>
    <w:pPr>
      <w:keepNext/>
      <w:keepLines/>
      <w:spacing w:after="240"/>
    </w:pPr>
    <w:rPr>
      <w:b/>
    </w:rPr>
  </w:style>
  <w:style w:type="paragraph" w:styleId="HdgLeftBold-Italic" w:customStyle="1">
    <w:name w:val="_Hdg Left Bold-Italic"/>
    <w:basedOn w:val="Normal0"/>
    <w:rsid w:val="0073390E"/>
    <w:pPr>
      <w:keepNext/>
      <w:keepLines/>
      <w:spacing w:after="240"/>
    </w:pPr>
    <w:rPr>
      <w:b/>
      <w:i/>
    </w:rPr>
  </w:style>
  <w:style w:type="paragraph" w:styleId="HdgLeftBold-Und" w:customStyle="1">
    <w:name w:val="_Hdg Left Bold-Und"/>
    <w:basedOn w:val="Normal0"/>
    <w:rsid w:val="0073390E"/>
    <w:pPr>
      <w:keepNext/>
      <w:keepLines/>
      <w:spacing w:after="240"/>
    </w:pPr>
    <w:rPr>
      <w:b/>
      <w:u w:val="single"/>
    </w:rPr>
  </w:style>
  <w:style w:type="paragraph" w:styleId="HdgLeftBold-Und-Italic" w:customStyle="1">
    <w:name w:val="_Hdg Left Bold-Und-Italic"/>
    <w:basedOn w:val="Normal0"/>
    <w:rsid w:val="0073390E"/>
    <w:pPr>
      <w:keepNext/>
      <w:keepLines/>
      <w:spacing w:after="240"/>
    </w:pPr>
    <w:rPr>
      <w:b/>
      <w:i/>
      <w:u w:val="single"/>
    </w:rPr>
  </w:style>
  <w:style w:type="paragraph" w:styleId="HdgLeftItalic" w:customStyle="1">
    <w:name w:val="_Hdg Left Italic"/>
    <w:basedOn w:val="Normal0"/>
    <w:rsid w:val="0073390E"/>
    <w:pPr>
      <w:keepNext/>
      <w:keepLines/>
      <w:spacing w:after="240"/>
    </w:pPr>
    <w:rPr>
      <w:i/>
    </w:rPr>
  </w:style>
  <w:style w:type="paragraph" w:styleId="HdgLeftUnd" w:customStyle="1">
    <w:name w:val="_Hdg Left Und"/>
    <w:basedOn w:val="Normal0"/>
    <w:rsid w:val="0073390E"/>
    <w:pPr>
      <w:keepNext/>
      <w:keepLines/>
      <w:spacing w:after="240"/>
    </w:pPr>
    <w:rPr>
      <w:u w:val="single"/>
    </w:rPr>
  </w:style>
  <w:style w:type="paragraph" w:styleId="HdgRight" w:customStyle="1">
    <w:name w:val="_Hdg Right"/>
    <w:basedOn w:val="Normal0"/>
    <w:rsid w:val="0073390E"/>
    <w:pPr>
      <w:keepNext/>
      <w:keepLines/>
      <w:spacing w:after="240"/>
      <w:jc w:val="right"/>
    </w:pPr>
  </w:style>
  <w:style w:type="paragraph" w:styleId="HdgRightBold" w:customStyle="1">
    <w:name w:val="_Hdg Right Bold"/>
    <w:basedOn w:val="Normal0"/>
    <w:rsid w:val="0073390E"/>
    <w:pPr>
      <w:keepNext/>
      <w:keepLines/>
      <w:spacing w:after="240"/>
      <w:jc w:val="right"/>
    </w:pPr>
    <w:rPr>
      <w:b/>
    </w:rPr>
  </w:style>
  <w:style w:type="paragraph" w:styleId="HdgRightBold-Italic" w:customStyle="1">
    <w:name w:val="_Hdg Right Bold-Italic"/>
    <w:basedOn w:val="Normal0"/>
    <w:rsid w:val="0073390E"/>
    <w:pPr>
      <w:keepNext/>
      <w:keepLines/>
      <w:spacing w:after="240"/>
      <w:jc w:val="right"/>
    </w:pPr>
    <w:rPr>
      <w:b/>
      <w:i/>
    </w:rPr>
  </w:style>
  <w:style w:type="paragraph" w:styleId="HdgRightBold-Und" w:customStyle="1">
    <w:name w:val="_Hdg Right Bold-Und"/>
    <w:basedOn w:val="Normal0"/>
    <w:rsid w:val="0073390E"/>
    <w:pPr>
      <w:keepNext/>
      <w:keepLines/>
      <w:spacing w:after="240"/>
      <w:jc w:val="right"/>
    </w:pPr>
    <w:rPr>
      <w:b/>
      <w:u w:val="single"/>
    </w:rPr>
  </w:style>
  <w:style w:type="paragraph" w:styleId="HdgRightBold-Und-Italic" w:customStyle="1">
    <w:name w:val="_Hdg Right Bold-Und-Italic"/>
    <w:basedOn w:val="Normal0"/>
    <w:rsid w:val="0073390E"/>
    <w:pPr>
      <w:keepNext/>
      <w:keepLines/>
      <w:spacing w:after="240"/>
      <w:jc w:val="right"/>
    </w:pPr>
    <w:rPr>
      <w:b/>
      <w:i/>
      <w:u w:val="single"/>
    </w:rPr>
  </w:style>
  <w:style w:type="paragraph" w:styleId="HdgRightItalic" w:customStyle="1">
    <w:name w:val="_Hdg Right Italic"/>
    <w:basedOn w:val="Normal0"/>
    <w:rsid w:val="0073390E"/>
    <w:pPr>
      <w:keepNext/>
      <w:keepLines/>
      <w:spacing w:after="240"/>
      <w:jc w:val="right"/>
    </w:pPr>
    <w:rPr>
      <w:i/>
    </w:rPr>
  </w:style>
  <w:style w:type="paragraph" w:styleId="HdgRightUnd" w:customStyle="1">
    <w:name w:val="_Hdg Right Und"/>
    <w:basedOn w:val="Normal0"/>
    <w:rsid w:val="0073390E"/>
    <w:pPr>
      <w:keepNext/>
      <w:keepLines/>
      <w:spacing w:after="240"/>
      <w:jc w:val="right"/>
    </w:pPr>
    <w:rPr>
      <w:u w:val="single"/>
    </w:rPr>
  </w:style>
  <w:style w:type="paragraph" w:styleId="Index" w:customStyle="1">
    <w:name w:val="_Index"/>
    <w:basedOn w:val="Normal0"/>
    <w:rsid w:val="0073390E"/>
    <w:pPr>
      <w:tabs>
        <w:tab w:val="right" w:pos="9360"/>
      </w:tabs>
    </w:pPr>
  </w:style>
  <w:style w:type="paragraph" w:styleId="IndexDotLeaders" w:customStyle="1">
    <w:name w:val="_Index Dot Leaders"/>
    <w:basedOn w:val="Normal0"/>
    <w:rsid w:val="0073390E"/>
    <w:pPr>
      <w:tabs>
        <w:tab w:val="right" w:leader="dot" w:pos="8928"/>
        <w:tab w:val="right" w:pos="9360"/>
      </w:tabs>
    </w:pPr>
  </w:style>
  <w:style w:type="paragraph" w:styleId="Non-NumberedHdg1" w:customStyle="1">
    <w:name w:val="_Non-Numbered Hdg 1"/>
    <w:basedOn w:val="Normal0"/>
    <w:rsid w:val="0073390E"/>
    <w:pPr>
      <w:keepNext/>
      <w:keepLines/>
      <w:spacing w:after="240"/>
      <w:jc w:val="center"/>
      <w:outlineLvl w:val="0"/>
    </w:pPr>
    <w:rPr>
      <w:b/>
      <w:u w:val="single"/>
    </w:rPr>
  </w:style>
  <w:style w:type="paragraph" w:styleId="Non-NumberedHdg2" w:customStyle="1">
    <w:name w:val="_Non-Numbered Hdg 2"/>
    <w:basedOn w:val="Normal0"/>
    <w:rsid w:val="0073390E"/>
    <w:pPr>
      <w:keepNext/>
      <w:keepLines/>
      <w:spacing w:after="240"/>
      <w:outlineLvl w:val="1"/>
    </w:pPr>
    <w:rPr>
      <w:b/>
      <w:u w:val="single"/>
    </w:rPr>
  </w:style>
  <w:style w:type="paragraph" w:styleId="Non-NumberedHdg3" w:customStyle="1">
    <w:name w:val="_Non-Numbered Hdg 3"/>
    <w:basedOn w:val="Normal0"/>
    <w:rsid w:val="0073390E"/>
    <w:pPr>
      <w:keepNext/>
      <w:keepLines/>
      <w:spacing w:after="240"/>
      <w:ind w:left="720"/>
      <w:outlineLvl w:val="2"/>
    </w:pPr>
    <w:rPr>
      <w:u w:val="single"/>
    </w:rPr>
  </w:style>
  <w:style w:type="paragraph" w:styleId="TableCentered" w:customStyle="1">
    <w:name w:val="_Table Centered"/>
    <w:basedOn w:val="Normal0"/>
    <w:rsid w:val="0073390E"/>
    <w:pPr>
      <w:jc w:val="center"/>
    </w:pPr>
  </w:style>
  <w:style w:type="paragraph" w:styleId="TableDecimalAlign" w:customStyle="1">
    <w:name w:val="_Table Decimal Align"/>
    <w:basedOn w:val="Normal0"/>
    <w:rsid w:val="0073390E"/>
    <w:pPr>
      <w:tabs>
        <w:tab w:val="decimal" w:pos="1080"/>
      </w:tabs>
    </w:pPr>
  </w:style>
  <w:style w:type="paragraph" w:styleId="TableDotLeader" w:customStyle="1">
    <w:name w:val="_Table Dot Leader"/>
    <w:basedOn w:val="Normal0"/>
    <w:rsid w:val="0073390E"/>
    <w:pPr>
      <w:tabs>
        <w:tab w:val="right" w:leader="dot" w:pos="2160"/>
      </w:tabs>
    </w:pPr>
  </w:style>
  <w:style w:type="paragraph" w:styleId="TableHeadingCentered" w:customStyle="1">
    <w:name w:val="_Table Heading Centered"/>
    <w:basedOn w:val="Normal0"/>
    <w:rsid w:val="0073390E"/>
    <w:pPr>
      <w:keepNext/>
      <w:keepLines/>
      <w:jc w:val="center"/>
    </w:pPr>
    <w:rPr>
      <w:b/>
    </w:rPr>
  </w:style>
  <w:style w:type="paragraph" w:styleId="TableHeadingLeft" w:customStyle="1">
    <w:name w:val="_Table Heading Left"/>
    <w:basedOn w:val="Normal0"/>
    <w:rsid w:val="0073390E"/>
    <w:pPr>
      <w:keepNext/>
      <w:keepLines/>
    </w:pPr>
    <w:rPr>
      <w:b/>
    </w:rPr>
  </w:style>
  <w:style w:type="paragraph" w:styleId="TableHeadingRight" w:customStyle="1">
    <w:name w:val="_Table Heading Right"/>
    <w:basedOn w:val="Normal0"/>
    <w:rsid w:val="0073390E"/>
    <w:pPr>
      <w:keepNext/>
      <w:keepLines/>
      <w:jc w:val="right"/>
    </w:pPr>
    <w:rPr>
      <w:b/>
    </w:rPr>
  </w:style>
  <w:style w:type="paragraph" w:styleId="TableLeftAlign" w:customStyle="1">
    <w:name w:val="_Table Left Align"/>
    <w:basedOn w:val="Normal0"/>
    <w:rsid w:val="0073390E"/>
  </w:style>
  <w:style w:type="paragraph" w:styleId="TableRightAlign" w:customStyle="1">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styleId="FootnoteTextChar" w:customStyle="1">
    <w:name w:val="Footnote Text Char"/>
    <w:basedOn w:val="DefaultParagraphFont"/>
    <w:link w:val="FootnoteText"/>
    <w:rsid w:val="0073390E"/>
    <w:rPr>
      <w:rFonts w:ascii="Times New Roman" w:hAnsi="Times New Roman" w:eastAsia="SimSu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iPriority w:val="99"/>
    <w:unhideWhenUsed/>
    <w:rsid w:val="0029037D"/>
    <w:pPr>
      <w:tabs>
        <w:tab w:val="center" w:pos="4680"/>
        <w:tab w:val="right" w:pos="9360"/>
      </w:tabs>
      <w:suppressAutoHyphens w:val="0"/>
    </w:pPr>
    <w:rPr>
      <w:rFonts w:asciiTheme="minorHAnsi" w:hAnsiTheme="minorHAnsi" w:cstheme="minorBidi"/>
      <w:sz w:val="22"/>
    </w:rPr>
  </w:style>
  <w:style w:type="character" w:styleId="HeaderChar" w:customStyle="1">
    <w:name w:val="Header Char"/>
    <w:basedOn w:val="DefaultParagraphFont"/>
    <w:link w:val="Header"/>
    <w:uiPriority w:val="99"/>
    <w:rsid w:val="0029037D"/>
  </w:style>
  <w:style w:type="paragraph" w:styleId="NormalWeb">
    <w:name w:val="Normal (Web)"/>
    <w:basedOn w:val="Normal"/>
    <w:uiPriority w:val="99"/>
    <w:unhideWhenUsed/>
    <w:rsid w:val="0029037D"/>
    <w:pPr>
      <w:suppressAutoHyphens w:val="0"/>
      <w:spacing w:before="100" w:beforeAutospacing="1" w:after="100" w:afterAutospacing="1"/>
    </w:pPr>
    <w:rPr>
      <w:rFonts w:eastAsia="Times New Roman"/>
      <w:szCs w:val="24"/>
    </w:rPr>
  </w:style>
  <w:style w:type="paragraph" w:styleId="Footer">
    <w:name w:val="footer"/>
    <w:basedOn w:val="Normal"/>
    <w:link w:val="FooterChar"/>
    <w:uiPriority w:val="99"/>
    <w:unhideWhenUsed/>
    <w:rsid w:val="00711A3A"/>
    <w:pPr>
      <w:tabs>
        <w:tab w:val="center" w:pos="4680"/>
        <w:tab w:val="right" w:pos="9360"/>
      </w:tabs>
    </w:pPr>
  </w:style>
  <w:style w:type="character" w:styleId="FooterChar" w:customStyle="1">
    <w:name w:val="Footer Char"/>
    <w:basedOn w:val="DefaultParagraphFont"/>
    <w:link w:val="Footer"/>
    <w:uiPriority w:val="99"/>
    <w:rsid w:val="00711A3A"/>
    <w:rPr>
      <w:rFonts w:ascii="Times New Roman" w:hAnsi="Times New Roman" w:cs="Times New Roman"/>
      <w:sz w:val="24"/>
    </w:rPr>
  </w:style>
  <w:style w:type="paragraph" w:styleId="BodyText">
    <w:name w:val="Body Text"/>
    <w:basedOn w:val="Normal"/>
    <w:link w:val="BodyTextChar"/>
    <w:rsid w:val="005A113E"/>
    <w:pPr>
      <w:widowControl w:val="0"/>
      <w:suppressAutoHyphens w:val="0"/>
      <w:spacing w:after="240"/>
      <w:ind w:firstLine="1440"/>
    </w:pPr>
    <w:rPr>
      <w:rFonts w:eastAsia="Times New Roman"/>
      <w:szCs w:val="24"/>
    </w:rPr>
  </w:style>
  <w:style w:type="character" w:styleId="BodyTextChar" w:customStyle="1">
    <w:name w:val="Body Text Char"/>
    <w:basedOn w:val="DefaultParagraphFont"/>
    <w:link w:val="BodyText"/>
    <w:rsid w:val="005A113E"/>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1900-01-01T08:00:00.0000000Z</dcterms:created>
  <dcterms:modified xsi:type="dcterms:W3CDTF">1900-01-01T08:00:00.0000000Z</dcterms:modified>
</coreProperties>
</file>